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1C84B6" w14:textId="77777777" w:rsidR="00510E48" w:rsidRPr="008A566E" w:rsidRDefault="00277915">
      <w:pPr>
        <w:pStyle w:val="Heading5"/>
        <w:jc w:val="left"/>
        <w:rPr>
          <w:b/>
          <w:bCs/>
          <w:i/>
        </w:rPr>
      </w:pPr>
      <w:r>
        <w:rPr>
          <w:i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7C660D3" wp14:editId="07042EF3">
                <wp:simplePos x="0" y="0"/>
                <wp:positionH relativeFrom="margin">
                  <wp:posOffset>-774700</wp:posOffset>
                </wp:positionH>
                <wp:positionV relativeFrom="page">
                  <wp:align>bottom</wp:align>
                </wp:positionV>
                <wp:extent cx="7353300" cy="993267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9932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28D5F" w14:textId="4AD4467C" w:rsidR="00152323" w:rsidRDefault="00152323"/>
                          <w:tbl>
                            <w:tblPr>
                              <w:tblW w:w="17694" w:type="dxa"/>
                              <w:tblInd w:w="54" w:type="dxa"/>
                              <w:tblLayout w:type="fixed"/>
                              <w:tblCellMar>
                                <w:left w:w="54" w:type="dxa"/>
                                <w:right w:w="5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54"/>
                              <w:gridCol w:w="49"/>
                              <w:gridCol w:w="2453"/>
                              <w:gridCol w:w="18"/>
                              <w:gridCol w:w="4212"/>
                              <w:gridCol w:w="39"/>
                              <w:gridCol w:w="142"/>
                              <w:gridCol w:w="131"/>
                              <w:gridCol w:w="874"/>
                              <w:gridCol w:w="128"/>
                              <w:gridCol w:w="180"/>
                              <w:gridCol w:w="209"/>
                              <w:gridCol w:w="25"/>
                              <w:gridCol w:w="4320"/>
                              <w:gridCol w:w="2160"/>
                            </w:tblGrid>
                            <w:tr w:rsidR="008A3218" w14:paraId="756186CD" w14:textId="77777777" w:rsidTr="0035419E">
                              <w:trPr>
                                <w:gridAfter w:val="3"/>
                                <w:wAfter w:w="6505" w:type="dxa"/>
                                <w:trHeight w:val="405"/>
                              </w:trPr>
                              <w:tc>
                                <w:tcPr>
                                  <w:tcW w:w="9525" w:type="dxa"/>
                                  <w:gridSpan w:val="6"/>
                                  <w:shd w:val="clear" w:color="auto" w:fill="auto"/>
                                </w:tcPr>
                                <w:p w14:paraId="4F86C480" w14:textId="03975464" w:rsidR="00575F82" w:rsidRPr="00081EAC" w:rsidRDefault="00C00228" w:rsidP="00081EAC">
                                  <w:pPr>
                                    <w:rPr>
                                      <w:rFonts w:ascii="Arial" w:hAnsi="Arial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  <w:r w:rsidR="008A3218" w:rsidRPr="009C6674">
                                    <w:rPr>
                                      <w:rFonts w:ascii="Arial Rounded MT Bold" w:hAnsi="Arial Rounded MT Bold"/>
                                      <w:b/>
                                      <w:sz w:val="36"/>
                                    </w:rPr>
                                    <w:t xml:space="preserve">Know Your Water Resources: </w:t>
                                  </w:r>
                                  <w:r w:rsidR="008A3218" w:rsidRPr="005A4A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Contact list for questions regarding creeks, water rights, impacts to riparian vegetation, and stormwater</w:t>
                                  </w:r>
                                  <w:r w:rsidR="00723A30" w:rsidRPr="005A4A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in Jackson and Josephine Counties</w:t>
                                  </w:r>
                                  <w:r w:rsidR="00DF58D6" w:rsidRPr="005A4A6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shd w:val="clear" w:color="auto" w:fill="auto"/>
                                </w:tcPr>
                                <w:p w14:paraId="002D3021" w14:textId="77777777" w:rsidR="008A3218" w:rsidRDefault="008A321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" w:type="dxa"/>
                                  <w:shd w:val="clear" w:color="auto" w:fill="auto"/>
                                </w:tcPr>
                                <w:p w14:paraId="609C1C5B" w14:textId="77777777" w:rsidR="008A3218" w:rsidRDefault="008A321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gridSpan w:val="4"/>
                                  <w:shd w:val="clear" w:color="auto" w:fill="auto"/>
                                </w:tcPr>
                                <w:p w14:paraId="5FF8BC01" w14:textId="77777777" w:rsidR="00DF58D6" w:rsidRDefault="00DF58D6" w:rsidP="003F2B68">
                                  <w:pPr>
                                    <w:widowControl w:val="0"/>
                                    <w:autoSpaceDE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4515EA2" w14:textId="77777777" w:rsidR="008A3218" w:rsidRDefault="00B364AA" w:rsidP="00E9683B">
                                  <w:pPr>
                                    <w:widowControl w:val="0"/>
                                    <w:autoSpaceDE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Revised</w:t>
                                  </w:r>
                                </w:p>
                                <w:p w14:paraId="0971E765" w14:textId="50FB02BC" w:rsidR="00B364AA" w:rsidRDefault="00081EAC" w:rsidP="005D28C6">
                                  <w:pPr>
                                    <w:widowControl w:val="0"/>
                                    <w:autoSpaceDE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060707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D4743F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D47FE2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52323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B364AA">
                                    <w:rPr>
                                      <w:sz w:val="20"/>
                                      <w:szCs w:val="20"/>
                                    </w:rPr>
                                    <w:t>/2</w:t>
                                  </w:r>
                                  <w:r w:rsidR="00060707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20A858C0" w14:textId="69D988C7" w:rsidR="00152323" w:rsidRDefault="00152323" w:rsidP="005D28C6">
                                  <w:pPr>
                                    <w:widowControl w:val="0"/>
                                    <w:autoSpaceDE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218" w14:paraId="40C8452A" w14:textId="77777777" w:rsidTr="000A5ABC">
                              <w:trPr>
                                <w:gridAfter w:val="3"/>
                                <w:wAfter w:w="6505" w:type="dxa"/>
                                <w:trHeight w:val="60"/>
                              </w:trPr>
                              <w:tc>
                                <w:tcPr>
                                  <w:tcW w:w="10672" w:type="dxa"/>
                                  <w:gridSpan w:val="9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7D6A7F" w14:textId="77777777" w:rsidR="000A5ABC" w:rsidRPr="000A5ABC" w:rsidRDefault="000A5ABC" w:rsidP="00383F91">
                                  <w:pPr>
                                    <w:widowControl w:val="0"/>
                                    <w:autoSpaceDE w:val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6B6614" w14:textId="77777777" w:rsidR="008A3218" w:rsidRDefault="008A321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37BBE0" w14:textId="77777777" w:rsidR="008A3218" w:rsidRDefault="008A3218" w:rsidP="000A5ABC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F2F331A" w14:textId="77777777" w:rsidR="008A3218" w:rsidRDefault="008A3218">
                                  <w:pPr>
                                    <w:widowControl w:val="0"/>
                                    <w:autoSpaceDE w:val="0"/>
                                    <w:snapToGrid w:val="0"/>
                                    <w:ind w:left="-1" w:firstLine="1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218" w14:paraId="79C0E520" w14:textId="77777777" w:rsidTr="00FA2B60">
                              <w:trPr>
                                <w:gridAfter w:val="2"/>
                                <w:wAfter w:w="6480" w:type="dxa"/>
                                <w:trHeight w:val="149"/>
                              </w:trPr>
                              <w:tc>
                                <w:tcPr>
                                  <w:tcW w:w="11214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122922" w14:textId="77777777" w:rsidR="008A3218" w:rsidRPr="00050502" w:rsidRDefault="008A3218" w:rsidP="00F15E03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General Water Quality Questions</w:t>
                                  </w:r>
                                </w:p>
                              </w:tc>
                            </w:tr>
                            <w:tr w:rsidR="007E56B8" w14:paraId="6FCF0FCD" w14:textId="77777777" w:rsidTr="009D338D">
                              <w:trPr>
                                <w:gridAfter w:val="2"/>
                                <w:wAfter w:w="6480" w:type="dxa"/>
                                <w:trHeight w:val="271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714A8F" w14:textId="77777777" w:rsidR="000E61FD" w:rsidRDefault="007E56B8" w:rsidP="007E56B8">
                                  <w:pPr>
                                    <w:pStyle w:val="Heading1"/>
                                    <w:snapToGrid w:val="0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/>
                                      <w:i/>
                                      <w:sz w:val="18"/>
                                      <w:szCs w:val="18"/>
                                    </w:rPr>
                                    <w:t xml:space="preserve">Rogue Valley </w:t>
                                  </w:r>
                                </w:p>
                                <w:p w14:paraId="7822EC6A" w14:textId="5ACCF8CA" w:rsidR="007E56B8" w:rsidRPr="00050502" w:rsidRDefault="007E56B8" w:rsidP="007E56B8">
                                  <w:pPr>
                                    <w:pStyle w:val="Heading1"/>
                                    <w:snapToGrid w:val="0"/>
                                    <w:jc w:val="center"/>
                                    <w:rPr>
                                      <w:rFonts w:asciiTheme="majorHAnsi" w:hAnsiTheme="maj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/>
                                      <w:i/>
                                      <w:sz w:val="18"/>
                                      <w:szCs w:val="18"/>
                                    </w:rPr>
                                    <w:t xml:space="preserve">Council of </w:t>
                                  </w:r>
                                  <w:r w:rsidR="000E61FD" w:rsidRPr="00050502">
                                    <w:rPr>
                                      <w:rFonts w:asciiTheme="majorHAnsi" w:hAnsiTheme="majorHAnsi"/>
                                      <w:i/>
                                      <w:sz w:val="18"/>
                                      <w:szCs w:val="18"/>
                                    </w:rPr>
                                    <w:t>Gov</w:t>
                                  </w:r>
                                  <w:r w:rsidR="000E61FD">
                                    <w:rPr>
                                      <w:rFonts w:asciiTheme="majorHAnsi" w:hAnsiTheme="majorHAnsi"/>
                                      <w:i/>
                                      <w:sz w:val="18"/>
                                      <w:szCs w:val="18"/>
                                    </w:rPr>
                                    <w:t>ernments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D49F02" w14:textId="77777777" w:rsidR="007E56B8" w:rsidRPr="00050502" w:rsidRDefault="007E56B8" w:rsidP="002909F6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Greg Stabach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FED5CA6" w14:textId="77777777" w:rsidR="007E56B8" w:rsidRDefault="007E56B8" w:rsidP="002D7157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RVCOG Program Manager</w:t>
                                  </w:r>
                                </w:p>
                                <w:p w14:paraId="6DE4FD58" w14:textId="2DF43998" w:rsidR="009D338D" w:rsidRPr="00050502" w:rsidRDefault="009D338D" w:rsidP="002D7157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gstabach@rvcog.org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D80F49" w14:textId="77777777" w:rsidR="007E56B8" w:rsidRPr="00050502" w:rsidRDefault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423-1370</w:t>
                                  </w:r>
                                </w:p>
                              </w:tc>
                            </w:tr>
                            <w:tr w:rsidR="007E56B8" w14:paraId="23CF7682" w14:textId="77777777" w:rsidTr="009D338D">
                              <w:trPr>
                                <w:gridAfter w:val="2"/>
                                <w:wAfter w:w="6480" w:type="dxa"/>
                                <w:trHeight w:val="289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59E12B9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Oregon DEQ</w:t>
                                  </w:r>
                                </w:p>
                              </w:tc>
                              <w:tc>
                                <w:tcPr>
                                  <w:tcW w:w="25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4128BC" w14:textId="564F0793" w:rsidR="00F94865" w:rsidRPr="00050502" w:rsidRDefault="007E56B8" w:rsidP="000A5AB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Bill Meyers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A65B1D" w14:textId="77777777" w:rsidR="00F94865" w:rsidRDefault="007E56B8" w:rsidP="00553434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Water Quality Basin Coordinator</w:t>
                                  </w:r>
                                </w:p>
                                <w:p w14:paraId="7AC492EE" w14:textId="1FA114DD" w:rsidR="009D338D" w:rsidRPr="00050502" w:rsidRDefault="009D338D" w:rsidP="00553434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Bill.MEYERS@deq.oregon.gov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459E1C" w14:textId="37875945" w:rsidR="00F94865" w:rsidRPr="00050502" w:rsidRDefault="007E56B8" w:rsidP="00553434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</w:t>
                                  </w:r>
                                  <w:r w:rsidR="000A5ABC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03) 621</w:t>
                                  </w: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-6</w:t>
                                  </w:r>
                                  <w:r w:rsidR="000A5ABC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817</w:t>
                                  </w:r>
                                </w:p>
                              </w:tc>
                            </w:tr>
                            <w:tr w:rsidR="008A3218" w14:paraId="129F19AC" w14:textId="77777777" w:rsidTr="007E56B8">
                              <w:trPr>
                                <w:gridAfter w:val="2"/>
                                <w:wAfter w:w="6480" w:type="dxa"/>
                                <w:trHeight w:val="325"/>
                              </w:trPr>
                              <w:tc>
                                <w:tcPr>
                                  <w:tcW w:w="11214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022700" w14:textId="77777777" w:rsidR="008A3218" w:rsidRPr="00050502" w:rsidRDefault="008A3218" w:rsidP="00F15E03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Is the riparian area protected – can I put in a structure or remove the trees along a stream?  Put in a boat ramp? </w:t>
                                  </w:r>
                                </w:p>
                              </w:tc>
                            </w:tr>
                            <w:tr w:rsidR="008A3218" w14:paraId="509945CC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A899D2" w14:textId="77777777" w:rsidR="008A3218" w:rsidRPr="00050502" w:rsidRDefault="008A3218" w:rsidP="005A46EF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Jackson County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221249" w14:textId="77777777" w:rsidR="008A3218" w:rsidRPr="00050502" w:rsidRDefault="00EC2B89" w:rsidP="00736621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Alicia Brown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7DC002" w14:textId="77777777" w:rsidR="008A3218" w:rsidRDefault="008A3218" w:rsidP="002054B3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Jackson County Code Enforcement</w:t>
                                  </w:r>
                                </w:p>
                                <w:p w14:paraId="1524643F" w14:textId="7F054886" w:rsidR="009D338D" w:rsidRPr="00050502" w:rsidRDefault="009D338D" w:rsidP="002054B3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BrownAA@jacksoncountyor.gov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2683C1" w14:textId="77777777" w:rsidR="008A3218" w:rsidRPr="00050502" w:rsidRDefault="00EC2B89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774-6942</w:t>
                                  </w:r>
                                </w:p>
                              </w:tc>
                            </w:tr>
                            <w:tr w:rsidR="007E56B8" w14:paraId="71F99008" w14:textId="77777777" w:rsidTr="009D338D">
                              <w:trPr>
                                <w:gridAfter w:val="2"/>
                                <w:wAfter w:w="6480" w:type="dxa"/>
                                <w:trHeight w:val="231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10B6C59" w14:textId="77777777" w:rsidR="007E56B8" w:rsidRPr="009D338D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Josephine County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9EBA58" w14:textId="22559E04" w:rsidR="00935D5B" w:rsidRPr="009D338D" w:rsidRDefault="000A5ABC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James Black</w:t>
                                  </w:r>
                                  <w:r w:rsidR="0010545C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AB9817" w14:textId="23201CD4" w:rsidR="009D338D" w:rsidRPr="009D338D" w:rsidRDefault="000A5ABC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Planning Manager</w:t>
                                  </w:r>
                                  <w:r w:rsid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 </w:t>
                                  </w:r>
                                  <w:r w:rsidR="009D338D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jblack@josephinecounty.gov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1D029A" w14:textId="17774571" w:rsidR="0010545C" w:rsidRPr="009D338D" w:rsidRDefault="00935D5B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</w:t>
                                  </w:r>
                                  <w:r w:rsidR="000A5ABC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474-5</w:t>
                                  </w:r>
                                  <w:r w:rsidR="000A5ABC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418</w:t>
                                  </w:r>
                                </w:p>
                              </w:tc>
                            </w:tr>
                            <w:tr w:rsidR="007E56B8" w14:paraId="28FD5CF3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1764B1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Ashland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7E8F6D" w14:textId="01D38205" w:rsidR="007E56B8" w:rsidRPr="00050502" w:rsidRDefault="00C13A86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Scott Fleury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511A1F" w14:textId="6A679731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Water Resources</w:t>
                                  </w:r>
                                  <w:r w:rsid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="009D338D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scott.fleury@ashland.or.us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63E2B8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552-2410</w:t>
                                  </w:r>
                                </w:p>
                              </w:tc>
                            </w:tr>
                            <w:tr w:rsidR="007E56B8" w14:paraId="726C9620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E3A148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Central Point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AF1A2E" w14:textId="132DEC31" w:rsidR="007E56B8" w:rsidRPr="00050502" w:rsidRDefault="00CF5B19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Mike Ono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8C1414" w14:textId="0EA1953C" w:rsidR="007E56B8" w:rsidRPr="00050502" w:rsidRDefault="00CF5B19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Environmental Services/GIS Coordinator</w:t>
                                  </w:r>
                                  <w:r w:rsid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9D338D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Mike.Ono@centralpointoregon.gov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EB140A" w14:textId="5C57365C" w:rsidR="007E56B8" w:rsidRPr="00050502" w:rsidRDefault="004E5FD0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(541) </w:t>
                                  </w:r>
                                  <w:r w:rsidR="00CF5B19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664-7602 x243</w:t>
                                  </w:r>
                                </w:p>
                              </w:tc>
                            </w:tr>
                            <w:tr w:rsidR="007E56B8" w14:paraId="19A708B2" w14:textId="77777777" w:rsidTr="009D338D">
                              <w:trPr>
                                <w:gridAfter w:val="2"/>
                                <w:wAfter w:w="6480" w:type="dxa"/>
                                <w:trHeight w:val="85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C8494D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Jacksonville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B0FC99" w14:textId="77777777" w:rsidR="007E56B8" w:rsidRPr="00050502" w:rsidRDefault="005E007F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Debbi Perkins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D72318" w14:textId="26BF7171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Public Works Clerk</w:t>
                                  </w:r>
                                  <w:r w:rsid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D737C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737C2" w:rsidRPr="00D737C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pwclerk@jacksonvilleor.us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6A1B52" w14:textId="77777777" w:rsidR="007E56B8" w:rsidRPr="00050502" w:rsidRDefault="005E007F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899-1231</w:t>
                                  </w:r>
                                </w:p>
                              </w:tc>
                            </w:tr>
                            <w:tr w:rsidR="007E56B8" w14:paraId="4E7B33B0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05661D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Medford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2B2B05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Planning Department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1E3968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Medford Planning Department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B8D1569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770-3960</w:t>
                                  </w:r>
                                </w:p>
                              </w:tc>
                            </w:tr>
                            <w:tr w:rsidR="007E56B8" w14:paraId="6B836C6A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7AB8E8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Phoenix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14918B" w14:textId="71965997" w:rsidR="007E56B8" w:rsidRPr="00050502" w:rsidRDefault="00550C6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550C63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Chris Stephenson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20659A" w14:textId="56D4D63F" w:rsidR="007E56B8" w:rsidRPr="00050502" w:rsidRDefault="00550C6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550C63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Public Works</w:t>
                                  </w:r>
                                  <w:r w:rsidR="00A216BC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A216BC" w:rsidRPr="00A216BC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Christopher Stephenson </w:t>
                                  </w:r>
                                  <w:hyperlink r:id="rId7" w:history="1">
                                    <w:r w:rsidR="00A216BC" w:rsidRPr="00A216BC">
                                      <w:rPr>
                                        <w:rStyle w:val="Hyperlink"/>
                                        <w:rFonts w:asciiTheme="majorHAnsi" w:hAnsiTheme="majorHAnsi" w:cs="Arial"/>
                                        <w:sz w:val="18"/>
                                        <w:szCs w:val="18"/>
                                      </w:rPr>
                                      <w:t>chris.stephenson@phoenixoregon.gov</w:t>
                                    </w:r>
                                  </w:hyperlink>
                                  <w:r w:rsidR="00A216BC" w:rsidRPr="00A216BC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E69233" w14:textId="6C6C5570" w:rsidR="007E56B8" w:rsidRPr="00050502" w:rsidRDefault="00A216BC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A216BC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541-535-2226</w:t>
                                  </w:r>
                                </w:p>
                              </w:tc>
                            </w:tr>
                            <w:tr w:rsidR="007E56B8" w14:paraId="12771022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E3200F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Talent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51BB89" w14:textId="251F0887" w:rsidR="007E56B8" w:rsidRPr="00050502" w:rsidRDefault="00DE301C" w:rsidP="00DE301C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Gaoying Zhang Vigoa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9459AD" w14:textId="002E27FE" w:rsidR="007E56B8" w:rsidRPr="00050502" w:rsidRDefault="00DE301C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Public Works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="00884282" w:rsidRP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gvigoa@cityoftalent.org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4112B3" w14:textId="616D79C0" w:rsidR="007E56B8" w:rsidRPr="00050502" w:rsidRDefault="005623C0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535-1566</w:t>
                                  </w:r>
                                </w:p>
                              </w:tc>
                            </w:tr>
                            <w:tr w:rsidR="007E56B8" w14:paraId="7463A9E5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B2972E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Eagle Point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5EADB4" w14:textId="45C1FCA7" w:rsidR="007E56B8" w:rsidRPr="00050502" w:rsidRDefault="00F94865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Aaron Prunty 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3AC51B" w14:textId="6EFF5E49" w:rsidR="007E56B8" w:rsidRPr="00050502" w:rsidRDefault="00F94865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City Administrator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884282" w:rsidRP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aaron@cityofeaglepoint.org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A87A2B" w14:textId="008BC078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</w:t>
                                  </w:r>
                                  <w:r w:rsidR="00F94865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-538-5137</w:t>
                                  </w:r>
                                </w:p>
                              </w:tc>
                            </w:tr>
                            <w:tr w:rsidR="007E56B8" w14:paraId="33BAC5B8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E79B413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Shady Cove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FDF660" w14:textId="6CF1A3AE" w:rsidR="007E56B8" w:rsidRPr="00050502" w:rsidRDefault="0095491F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Michele Parry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E18090" w14:textId="685026DF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City Administrator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884282" w:rsidRP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mparry@shadycove.org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0DFD4B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541-878-3757</w:t>
                                  </w:r>
                                </w:p>
                              </w:tc>
                            </w:tr>
                            <w:tr w:rsidR="007E56B8" w14:paraId="43957E07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3FE26A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Rogue River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DDB0F4" w14:textId="111F85C1" w:rsidR="007E56B8" w:rsidRPr="00050502" w:rsidRDefault="00F94865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Mike Bollweg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DA868B" w14:textId="62A742BA" w:rsidR="007E56B8" w:rsidRPr="00050502" w:rsidRDefault="00F94865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Public Works Director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884282" w:rsidRP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mbollweg@cityofrogueriver.org</w:t>
                                  </w:r>
                                  <w:r w:rsidR="007E56B8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82662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541-582-4401</w:t>
                                  </w:r>
                                </w:p>
                              </w:tc>
                            </w:tr>
                            <w:tr w:rsidR="007E56B8" w14:paraId="6DA00C0B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10B945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Grants Pass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A06707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Wade Elliot</w:t>
                                  </w:r>
                                  <w:r w:rsidR="00264F6E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9D6504" w14:textId="747A3FEF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Assistant Public Works Director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="00884282" w:rsidRP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welliott@grantspassoregon.gov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390C76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541-450-6114</w:t>
                                  </w:r>
                                </w:p>
                              </w:tc>
                            </w:tr>
                            <w:tr w:rsidR="007E56B8" w14:paraId="2B6122A8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FAE188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Gold Hill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6AAE8A9" w14:textId="60647E66" w:rsidR="007E56B8" w:rsidRPr="00050502" w:rsidRDefault="002F1941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Lily Morgan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AC7576" w14:textId="24EBF290" w:rsidR="007E56B8" w:rsidRPr="00050502" w:rsidRDefault="00F94865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="007E56B8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ity </w:t>
                                  </w: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Manager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884282" w:rsidRP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lily.morgan@cityofgoldhill.gov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422F014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541-855-1525</w:t>
                                  </w:r>
                                </w:p>
                              </w:tc>
                            </w:tr>
                            <w:tr w:rsidR="007E56B8" w14:paraId="44725619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7B5661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City of Cave Junction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ADAECA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City of Cave Junction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175646" w14:textId="60519B69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Ask for planning department</w:t>
                                  </w:r>
                                  <w:r w:rsidR="0088428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924F69" w:rsidRP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cjplanning@cavenet.com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557B92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541-474-5405</w:t>
                                  </w:r>
                                </w:p>
                              </w:tc>
                            </w:tr>
                            <w:tr w:rsidR="00575F82" w14:paraId="37169866" w14:textId="77777777" w:rsidTr="00575F82">
                              <w:trPr>
                                <w:gridAfter w:val="2"/>
                                <w:wAfter w:w="6480" w:type="dxa"/>
                                <w:trHeight w:val="311"/>
                              </w:trPr>
                              <w:tc>
                                <w:tcPr>
                                  <w:tcW w:w="11214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5DD08D" w14:textId="77777777" w:rsidR="00575F82" w:rsidRPr="00050502" w:rsidRDefault="00575F82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Can I use water in the stream or ground water to water vegetation on my property?  Can I build a pond? </w:t>
                                  </w:r>
                                </w:p>
                              </w:tc>
                            </w:tr>
                            <w:tr w:rsidR="007E56B8" w14:paraId="5DF8AF67" w14:textId="77777777" w:rsidTr="009D338D">
                              <w:trPr>
                                <w:gridAfter w:val="2"/>
                                <w:wAfter w:w="6480" w:type="dxa"/>
                                <w:trHeight w:val="260"/>
                              </w:trPr>
                              <w:tc>
                                <w:tcPr>
                                  <w:tcW w:w="28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E15F89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Jackson County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1B0CD8" w14:textId="003417DE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Shavon Hay</w:t>
                                  </w:r>
                                  <w:r w:rsidR="00895F7D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C8A0E6" w14:textId="1D081316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Jackson County Water Master</w:t>
                                  </w:r>
                                  <w:r w:rsid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="00924F69" w:rsidRP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Shavon.L.HAYNES@water.oregon.gov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D156B8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541-774-6880</w:t>
                                  </w:r>
                                </w:p>
                              </w:tc>
                            </w:tr>
                            <w:tr w:rsidR="007E56B8" w14:paraId="3D06F41F" w14:textId="77777777" w:rsidTr="009D338D">
                              <w:trPr>
                                <w:gridAfter w:val="2"/>
                                <w:wAfter w:w="6480" w:type="dxa"/>
                                <w:trHeight w:val="259"/>
                              </w:trPr>
                              <w:tc>
                                <w:tcPr>
                                  <w:tcW w:w="28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6DE51A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Josephine County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FAD264" w14:textId="54056458" w:rsidR="007E56B8" w:rsidRPr="00050502" w:rsidRDefault="0010545C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Scott </w:t>
                                  </w:r>
                                  <w:r w:rsidR="00081EAC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Ceciliani</w:t>
                                  </w:r>
                                </w:p>
                              </w:tc>
                              <w:tc>
                                <w:tcPr>
                                  <w:tcW w:w="42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6605CB" w14:textId="0D35FCB1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Josephine County Water Master</w:t>
                                  </w:r>
                                  <w:r w:rsid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924F69" w:rsidRP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Scott.C.CECILIANI@water.oregon.gov&gt;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F910D1" w14:textId="77777777" w:rsidR="007E56B8" w:rsidRPr="00050502" w:rsidRDefault="007E56B8" w:rsidP="00F33252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541-</w:t>
                                  </w:r>
                                  <w:r w:rsidR="00F33252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476-1288</w:t>
                                  </w:r>
                                </w:p>
                              </w:tc>
                            </w:tr>
                            <w:tr w:rsidR="007E56B8" w14:paraId="235DBCEB" w14:textId="77777777" w:rsidTr="00FA2B60">
                              <w:trPr>
                                <w:gridAfter w:val="2"/>
                                <w:wAfter w:w="6480" w:type="dxa"/>
                                <w:trHeight w:val="212"/>
                              </w:trPr>
                              <w:tc>
                                <w:tcPr>
                                  <w:tcW w:w="11214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D02D11" w14:textId="28928BAE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Can my animals graze in</w:t>
                                  </w:r>
                                  <w:r w:rsidR="00FE3234"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the riparian area or</w:t>
                                  </w: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stream?  What is proper manure storage? </w:t>
                                  </w:r>
                                </w:p>
                              </w:tc>
                            </w:tr>
                            <w:tr w:rsidR="007E56B8" w14:paraId="60F56A53" w14:textId="77777777" w:rsidTr="009D338D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551BF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Department of Agriculture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BDE613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Elizabeth Pietrzak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05101" w14:textId="4B4856CC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Agricultural Water Qualit</w:t>
                                  </w:r>
                                  <w:r w:rsid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y:  </w:t>
                                  </w:r>
                                  <w:r w:rsidR="00924F69" w:rsidRP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Beth.PIETRZAK@oda.oregon.gov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A04EA2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414-8797</w:t>
                                  </w:r>
                                </w:p>
                              </w:tc>
                            </w:tr>
                            <w:tr w:rsidR="007E56B8" w14:paraId="5729B374" w14:textId="77777777" w:rsidTr="009D338D">
                              <w:trPr>
                                <w:gridAfter w:val="2"/>
                                <w:wAfter w:w="6480" w:type="dxa"/>
                                <w:trHeight w:val="77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FCEB50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DC2AE4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Chris Anderson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662399" w14:textId="0B7877F5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Animal Feedlots</w:t>
                                  </w:r>
                                  <w:r w:rsid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924F69" w:rsidRPr="00924F69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Christopher.ANDERSON@oda.oregon.gov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709C52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955-9873</w:t>
                                  </w:r>
                                </w:p>
                              </w:tc>
                            </w:tr>
                            <w:tr w:rsidR="00575F82" w14:paraId="3AA5E865" w14:textId="77777777" w:rsidTr="00575F82">
                              <w:trPr>
                                <w:trHeight w:val="275"/>
                              </w:trPr>
                              <w:tc>
                                <w:tcPr>
                                  <w:tcW w:w="17694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5D655C9" w14:textId="77C15E9B" w:rsidR="00575F82" w:rsidRPr="00050502" w:rsidRDefault="00575F82" w:rsidP="00575F82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Do I have access to water in the </w:t>
                                  </w:r>
                                  <w:r w:rsidR="00BC03D3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irrigation </w:t>
                                  </w: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canal? </w:t>
                                  </w:r>
                                  <w:r w:rsidRPr="0005050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B3187" w14:paraId="488BC0E5" w14:textId="77777777" w:rsidTr="004A4317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D14595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Rogue Valley Irrigation Districts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672545" w14:textId="4AD0F1EA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Wanda Derry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0D8E1F" w14:textId="44F63123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Talent Irrigation District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A003B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tid@talentid.org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123519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535-1529</w:t>
                                  </w:r>
                                </w:p>
                              </w:tc>
                            </w:tr>
                            <w:tr w:rsidR="00FB3187" w14:paraId="4FDAB9BD" w14:textId="77777777" w:rsidTr="004A4317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73EF9A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BBBBB0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Jack Friend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1C397C" w14:textId="752BD62E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Medford Irrigation District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A003B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jack@medfordid.org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D62F20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899-9913</w:t>
                                  </w:r>
                                </w:p>
                              </w:tc>
                            </w:tr>
                            <w:tr w:rsidR="00FB3187" w14:paraId="50FC9095" w14:textId="77777777" w:rsidTr="004A4317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145CB5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354573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Brian Hampson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B62160" w14:textId="09315D4D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Rogue River Valley Irrigation District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A003B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rrvid@rrvid.org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2B1620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773-6127</w:t>
                                  </w:r>
                                </w:p>
                              </w:tc>
                            </w:tr>
                            <w:tr w:rsidR="00FB3187" w14:paraId="6C82D1BF" w14:textId="77777777" w:rsidTr="004A4317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437E7F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5883DD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David Ford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C771D3" w14:textId="33C28BE9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Eagle Point Irrigation District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A003B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deford@centurylink.net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066A2DD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826-3411</w:t>
                                  </w:r>
                                </w:p>
                              </w:tc>
                            </w:tr>
                            <w:tr w:rsidR="00FB3187" w14:paraId="5E1B6830" w14:textId="77777777" w:rsidTr="004A4317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B587F1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2D169E" w14:textId="608AB606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Debbie Tarr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C9A528" w14:textId="3AC21648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Grants Pass Irrigation District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Pr="002A003B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gis@gpid.com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D1CFBC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660-4227</w:t>
                                  </w:r>
                                </w:p>
                              </w:tc>
                            </w:tr>
                            <w:tr w:rsidR="00FB3187" w14:paraId="3D640B90" w14:textId="77777777" w:rsidTr="004A4317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76698C" w14:textId="77777777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BBF0A1" w14:textId="3BDEB48B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Maureen Smith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0B495A" w14:textId="6419451D" w:rsidR="00FB3187" w:rsidRPr="00050502" w:rsidRDefault="00FB318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Gold Hill Irrigation District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A003B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goldhillirrigationdistrict@gmail.com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09B4A7" w14:textId="70FAB264" w:rsidR="00FB3187" w:rsidRPr="00050502" w:rsidRDefault="00FB3187" w:rsidP="00164F0F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(541) 659-2070</w:t>
                                  </w:r>
                                </w:p>
                              </w:tc>
                            </w:tr>
                            <w:tr w:rsidR="00575F82" w14:paraId="32ACDA83" w14:textId="77777777" w:rsidTr="00575F82">
                              <w:trPr>
                                <w:trHeight w:val="275"/>
                              </w:trPr>
                              <w:tc>
                                <w:tcPr>
                                  <w:tcW w:w="15534" w:type="dxa"/>
                                  <w:gridSpan w:val="1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78F43E" w14:textId="52734BDA" w:rsidR="00575F82" w:rsidRPr="00050502" w:rsidRDefault="00575F82" w:rsidP="00575F82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My neighbor’s property has a lot of bare dirt due to construction and I am concerned it is getting into the creek</w:t>
                                  </w:r>
                                  <w:r w:rsid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or </w:t>
                                  </w:r>
                                  <w:proofErr w:type="spellStart"/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stormdrain</w:t>
                                  </w:r>
                                  <w:proofErr w:type="spellEnd"/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3EE390" w14:textId="77777777" w:rsidR="00575F82" w:rsidRDefault="00575F82" w:rsidP="007E56B8">
                                  <w:pPr>
                                    <w:suppressAutoHyphens w:val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(541) 779-4144</w:t>
                                  </w:r>
                                </w:p>
                              </w:tc>
                            </w:tr>
                            <w:tr w:rsidR="00BC03D3" w14:paraId="3E7DA165" w14:textId="77777777" w:rsidTr="00454651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47AD35" w14:textId="77777777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Construction Erosion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CC8705" w14:textId="449F6D04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050502">
                                    <w:rPr>
                                      <w:sz w:val="18"/>
                                      <w:szCs w:val="18"/>
                                      <w:lang w:eastAsia="en-US"/>
                                    </w:rPr>
                                    <w:t>Ben Poaster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64B092" w14:textId="03EBAD58" w:rsidR="00BC03D3" w:rsidRPr="00CD3A65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highlight w:val="yellow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Rogue Valley Sewer Services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CD3A65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bpoaster@rvss-or.gov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D69E24" w14:textId="715ACF83" w:rsidR="00BC03D3" w:rsidRPr="00050502" w:rsidRDefault="00BC03D3" w:rsidP="00476517">
                                  <w:pPr>
                                    <w:rPr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050502">
                                    <w:rPr>
                                      <w:sz w:val="18"/>
                                      <w:szCs w:val="18"/>
                                      <w:lang w:eastAsia="en-US"/>
                                    </w:rPr>
                                    <w:t>(541) 727-6876</w:t>
                                  </w:r>
                                </w:p>
                              </w:tc>
                            </w:tr>
                            <w:tr w:rsidR="00BC03D3" w14:paraId="514AC1BE" w14:textId="77777777" w:rsidTr="00454651">
                              <w:trPr>
                                <w:gridAfter w:val="2"/>
                                <w:wAfter w:w="6480" w:type="dxa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A5831E" w14:textId="77777777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41787" w14:textId="23F1ED68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LeeAnn Gates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2752D0" w14:textId="0D728D39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Oregon DEQ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Pr="00CD3A65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LeeAnn.GATES@deq.oregon.gov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A0B4F4" w14:textId="6018D3CC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686-7930</w:t>
                                  </w:r>
                                </w:p>
                              </w:tc>
                            </w:tr>
                            <w:tr w:rsidR="00BC03D3" w14:paraId="5454E3DA" w14:textId="77777777" w:rsidTr="00454651">
                              <w:trPr>
                                <w:gridAfter w:val="2"/>
                                <w:wAfter w:w="6480" w:type="dxa"/>
                                <w:trHeight w:val="510"/>
                              </w:trPr>
                              <w:tc>
                                <w:tcPr>
                                  <w:tcW w:w="275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02D811" w14:textId="77777777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27CD16" w14:textId="46F4CE21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Michael Ribeiro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42C8D5" w14:textId="77777777" w:rsidR="00BC03D3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Construction Erosion within Medford City limits</w:t>
                                  </w:r>
                                </w:p>
                                <w:p w14:paraId="05F36E5B" w14:textId="18147A78" w:rsidR="00BC03D3" w:rsidRPr="00050502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21293F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michael.ribeiro@cityofmedford.org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3152B1" w14:textId="13039A62" w:rsidR="00BC03D3" w:rsidRPr="009C5A9A" w:rsidRDefault="00BC03D3" w:rsidP="009C5A9A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</w:pPr>
                                  <w:r w:rsidRPr="009C5A9A"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  <w:t>Office: 541 774 2107   </w:t>
                                  </w:r>
                                </w:p>
                                <w:p w14:paraId="66DD56B9" w14:textId="332DC475" w:rsidR="00BC03D3" w:rsidRPr="009C5A9A" w:rsidRDefault="00BC03D3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</w:pPr>
                                  <w:r w:rsidRPr="009C5A9A"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  <w:t>Cell: 541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C5A9A"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  <w:t>890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C5A9A">
                                    <w:rPr>
                                      <w:rFonts w:asciiTheme="majorHAnsi" w:hAnsiTheme="majorHAnsi" w:cs="Arial"/>
                                      <w:sz w:val="16"/>
                                      <w:szCs w:val="16"/>
                                    </w:rPr>
                                    <w:t>8321       </w:t>
                                  </w:r>
                                </w:p>
                              </w:tc>
                            </w:tr>
                            <w:tr w:rsidR="00575F82" w14:paraId="1E04290A" w14:textId="77777777" w:rsidTr="002144C6">
                              <w:trPr>
                                <w:trHeight w:val="230"/>
                              </w:trPr>
                              <w:tc>
                                <w:tcPr>
                                  <w:tcW w:w="17694" w:type="dxa"/>
                                  <w:gridSpan w:val="1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F76C57" w14:textId="77777777" w:rsidR="00575F82" w:rsidRPr="00050502" w:rsidRDefault="00575F82" w:rsidP="00575F82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I want to log my property</w:t>
                                  </w:r>
                                </w:p>
                              </w:tc>
                            </w:tr>
                            <w:tr w:rsidR="007E56B8" w14:paraId="66CB961E" w14:textId="77777777" w:rsidTr="009D338D">
                              <w:trPr>
                                <w:gridAfter w:val="2"/>
                                <w:wAfter w:w="6480" w:type="dxa"/>
                                <w:trHeight w:val="328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60CE4D" w14:textId="29A29B40" w:rsidR="007E56B8" w:rsidRPr="00050502" w:rsidRDefault="00895F7D" w:rsidP="00895F7D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Oregon Dept of Forestry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D725A9" w14:textId="21B46865" w:rsidR="007E56B8" w:rsidRPr="009D338D" w:rsidRDefault="0095491F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Marcus </w:t>
                                  </w:r>
                                  <w:proofErr w:type="spellStart"/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Havniear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0CC7507" w14:textId="4EDC2769" w:rsidR="007E56B8" w:rsidRPr="009D338D" w:rsidRDefault="00C11E77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Josephine County </w:t>
                                  </w:r>
                                  <w:r w:rsidR="007E56B8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Forester</w:t>
                                  </w:r>
                                  <w:r w:rsidR="00CD3A65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3B3D0F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3B3D0F" w:rsidRPr="003B3D0F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Marcus.HAVNIEAR@odf.oregon.gov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B23C9A" w14:textId="1C638794" w:rsidR="007E56B8" w:rsidRPr="009D338D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(541) </w:t>
                                  </w:r>
                                  <w:r w:rsidR="0095491F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664</w:t>
                                  </w:r>
                                  <w:r w:rsidR="00F33A0F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-3</w:t>
                                  </w:r>
                                  <w:r w:rsidR="0095491F" w:rsidRPr="009D338D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328</w:t>
                                  </w:r>
                                </w:p>
                              </w:tc>
                            </w:tr>
                            <w:tr w:rsidR="007E56B8" w14:paraId="72FCECBB" w14:textId="77777777" w:rsidTr="00FA2B60">
                              <w:trPr>
                                <w:gridAfter w:val="2"/>
                                <w:wAfter w:w="6480" w:type="dxa"/>
                                <w:trHeight w:val="257"/>
                              </w:trPr>
                              <w:tc>
                                <w:tcPr>
                                  <w:tcW w:w="11214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4AE341" w14:textId="1E487A62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I need to put in a septic system or make changes to an existing system</w:t>
                                  </w:r>
                                  <w:r w:rsidR="00BC03D3">
                                    <w:rPr>
                                      <w:rFonts w:asciiTheme="majorHAnsi" w:hAnsiTheme="majorHAnsi" w:cs="Arial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in Jackson or Josephine County</w:t>
                                  </w:r>
                                </w:p>
                              </w:tc>
                            </w:tr>
                            <w:tr w:rsidR="007E56B8" w14:paraId="199C5464" w14:textId="77777777" w:rsidTr="009D338D">
                              <w:trPr>
                                <w:gridAfter w:val="2"/>
                                <w:wAfter w:w="6480" w:type="dxa"/>
                                <w:trHeight w:val="280"/>
                              </w:trPr>
                              <w:tc>
                                <w:tcPr>
                                  <w:tcW w:w="27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12C402" w14:textId="7777777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b/>
                                      <w:sz w:val="18"/>
                                      <w:szCs w:val="18"/>
                                    </w:rPr>
                                    <w:t>Oregon DEQ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F66728" w14:textId="613A0C80" w:rsidR="007E56B8" w:rsidRPr="00050502" w:rsidRDefault="000A5ABC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Andrew </w:t>
                                  </w:r>
                                  <w:r w:rsidR="00041367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Forbes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E028B2" w14:textId="247BEB2F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Onsite Wastewater Specialist</w:t>
                                  </w:r>
                                  <w:r w:rsidR="003B3D0F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="003B3D0F" w:rsidRPr="003B3D0F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Andrew.FORBES@deq.oregon.gov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gridSpan w:val="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86133A" w14:textId="7E3F6327" w:rsidR="007E56B8" w:rsidRPr="00050502" w:rsidRDefault="007E56B8" w:rsidP="007E56B8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(541) 776-</w:t>
                                  </w:r>
                                  <w:r w:rsidR="00AA7E79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041367" w:rsidRPr="00050502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289</w:t>
                                  </w:r>
                                </w:p>
                              </w:tc>
                            </w:tr>
                          </w:tbl>
                          <w:p w14:paraId="56C86B76" w14:textId="77777777" w:rsidR="008A3218" w:rsidRDefault="008A32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66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pt;margin-top:0;width:579pt;height:78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" stroked="f">
                <v:fill opacity="0"/>
                <v:textbox inset="0,0,0,0">
                  <w:txbxContent>
                    <w:p w14:paraId="10F28D5F" w14:textId="4AD4467C" w:rsidR="00152323" w:rsidRDefault="00152323"/>
                    <w:tbl>
                      <w:tblPr>
                        <w:tblW w:w="17694" w:type="dxa"/>
                        <w:tblInd w:w="54" w:type="dxa"/>
                        <w:tblLayout w:type="fixed"/>
                        <w:tblCellMar>
                          <w:left w:w="54" w:type="dxa"/>
                          <w:right w:w="5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54"/>
                        <w:gridCol w:w="49"/>
                        <w:gridCol w:w="2453"/>
                        <w:gridCol w:w="18"/>
                        <w:gridCol w:w="4212"/>
                        <w:gridCol w:w="39"/>
                        <w:gridCol w:w="142"/>
                        <w:gridCol w:w="131"/>
                        <w:gridCol w:w="874"/>
                        <w:gridCol w:w="128"/>
                        <w:gridCol w:w="180"/>
                        <w:gridCol w:w="209"/>
                        <w:gridCol w:w="25"/>
                        <w:gridCol w:w="4320"/>
                        <w:gridCol w:w="2160"/>
                      </w:tblGrid>
                      <w:tr w:rsidR="008A3218" w14:paraId="756186CD" w14:textId="77777777" w:rsidTr="0035419E">
                        <w:trPr>
                          <w:gridAfter w:val="3"/>
                          <w:wAfter w:w="6505" w:type="dxa"/>
                          <w:trHeight w:val="405"/>
                        </w:trPr>
                        <w:tc>
                          <w:tcPr>
                            <w:tcW w:w="9525" w:type="dxa"/>
                            <w:gridSpan w:val="6"/>
                            <w:shd w:val="clear" w:color="auto" w:fill="auto"/>
                          </w:tcPr>
                          <w:p w14:paraId="4F86C480" w14:textId="03975464" w:rsidR="00575F82" w:rsidRPr="00081EAC" w:rsidRDefault="00C00228" w:rsidP="00081EAC">
                            <w:pPr>
                              <w:rPr>
                                <w:rFonts w:ascii="Arial" w:hAnsi="Arial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 xml:space="preserve"> </w:t>
                            </w:r>
                            <w:r w:rsidR="008A3218" w:rsidRPr="009C6674">
                              <w:rPr>
                                <w:rFonts w:ascii="Arial Rounded MT Bold" w:hAnsi="Arial Rounded MT Bold"/>
                                <w:b/>
                                <w:sz w:val="36"/>
                              </w:rPr>
                              <w:t xml:space="preserve">Know Your Water Resources: </w:t>
                            </w:r>
                            <w:r w:rsidR="008A3218" w:rsidRPr="005A4A6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Contact list for questions regarding creeks, water rights, impacts to riparian vegetation, and stormwater</w:t>
                            </w:r>
                            <w:r w:rsidR="00723A30" w:rsidRPr="005A4A6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 Jackson and Josephine Counties</w:t>
                            </w:r>
                            <w:r w:rsidR="00DF58D6" w:rsidRPr="005A4A6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2" w:type="dxa"/>
                            <w:shd w:val="clear" w:color="auto" w:fill="auto"/>
                          </w:tcPr>
                          <w:p w14:paraId="002D3021" w14:textId="77777777" w:rsidR="008A3218" w:rsidRDefault="008A321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1" w:type="dxa"/>
                            <w:shd w:val="clear" w:color="auto" w:fill="auto"/>
                          </w:tcPr>
                          <w:p w14:paraId="609C1C5B" w14:textId="77777777" w:rsidR="008A3218" w:rsidRDefault="008A321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gridSpan w:val="4"/>
                            <w:shd w:val="clear" w:color="auto" w:fill="auto"/>
                          </w:tcPr>
                          <w:p w14:paraId="5FF8BC01" w14:textId="77777777" w:rsidR="00DF58D6" w:rsidRDefault="00DF58D6" w:rsidP="003F2B68">
                            <w:pPr>
                              <w:widowControl w:val="0"/>
                              <w:autoSpaceDE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515EA2" w14:textId="77777777" w:rsidR="008A3218" w:rsidRDefault="00B364AA" w:rsidP="00E9683B">
                            <w:pPr>
                              <w:widowControl w:val="0"/>
                              <w:autoSpaceDE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Revised</w:t>
                            </w:r>
                          </w:p>
                          <w:p w14:paraId="0971E765" w14:textId="50FB02BC" w:rsidR="00B364AA" w:rsidRDefault="00081EAC" w:rsidP="005D28C6">
                            <w:pPr>
                              <w:widowControl w:val="0"/>
                              <w:autoSpaceDE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060707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D4743F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D47FE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152323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B364AA">
                              <w:rPr>
                                <w:sz w:val="20"/>
                                <w:szCs w:val="20"/>
                              </w:rPr>
                              <w:t>/2</w:t>
                            </w:r>
                            <w:r w:rsidR="00060707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0A858C0" w14:textId="69D988C7" w:rsidR="00152323" w:rsidRDefault="00152323" w:rsidP="005D28C6">
                            <w:pPr>
                              <w:widowControl w:val="0"/>
                              <w:autoSpaceDE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218" w14:paraId="40C8452A" w14:textId="77777777" w:rsidTr="000A5ABC">
                        <w:trPr>
                          <w:gridAfter w:val="3"/>
                          <w:wAfter w:w="6505" w:type="dxa"/>
                          <w:trHeight w:val="60"/>
                        </w:trPr>
                        <w:tc>
                          <w:tcPr>
                            <w:tcW w:w="10672" w:type="dxa"/>
                            <w:gridSpan w:val="9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397D6A7F" w14:textId="77777777" w:rsidR="000A5ABC" w:rsidRPr="000A5ABC" w:rsidRDefault="000A5ABC" w:rsidP="00383F91">
                            <w:pPr>
                              <w:widowControl w:val="0"/>
                              <w:autoSpaceDE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B6B6614" w14:textId="77777777" w:rsidR="008A3218" w:rsidRDefault="008A321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37BBE0" w14:textId="77777777" w:rsidR="008A3218" w:rsidRDefault="008A3218" w:rsidP="000A5ABC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2F2F331A" w14:textId="77777777" w:rsidR="008A3218" w:rsidRDefault="008A3218">
                            <w:pPr>
                              <w:widowControl w:val="0"/>
                              <w:autoSpaceDE w:val="0"/>
                              <w:snapToGrid w:val="0"/>
                              <w:ind w:left="-1" w:firstLine="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218" w14:paraId="79C0E520" w14:textId="77777777" w:rsidTr="00FA2B60">
                        <w:trPr>
                          <w:gridAfter w:val="2"/>
                          <w:wAfter w:w="6480" w:type="dxa"/>
                          <w:trHeight w:val="149"/>
                        </w:trPr>
                        <w:tc>
                          <w:tcPr>
                            <w:tcW w:w="11214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E122922" w14:textId="77777777" w:rsidR="008A3218" w:rsidRPr="00050502" w:rsidRDefault="008A3218" w:rsidP="00F15E03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General Water Quality Questions</w:t>
                            </w:r>
                          </w:p>
                        </w:tc>
                      </w:tr>
                      <w:tr w:rsidR="007E56B8" w14:paraId="6FCF0FCD" w14:textId="77777777" w:rsidTr="009D338D">
                        <w:trPr>
                          <w:gridAfter w:val="2"/>
                          <w:wAfter w:w="6480" w:type="dxa"/>
                          <w:trHeight w:val="271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714A8F" w14:textId="77777777" w:rsidR="000E61FD" w:rsidRDefault="007E56B8" w:rsidP="007E56B8">
                            <w:pPr>
                              <w:pStyle w:val="Heading1"/>
                              <w:snapToGrid w:val="0"/>
                              <w:jc w:val="center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Rogue Valley </w:t>
                            </w:r>
                          </w:p>
                          <w:p w14:paraId="7822EC6A" w14:textId="5ACCF8CA" w:rsidR="007E56B8" w:rsidRPr="00050502" w:rsidRDefault="007E56B8" w:rsidP="007E56B8">
                            <w:pPr>
                              <w:pStyle w:val="Heading1"/>
                              <w:snapToGrid w:val="0"/>
                              <w:jc w:val="center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Council of </w:t>
                            </w:r>
                            <w:r w:rsidR="000E61FD" w:rsidRPr="00050502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Gov</w:t>
                            </w:r>
                            <w:r w:rsidR="000E61F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ernments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D49F02" w14:textId="77777777" w:rsidR="007E56B8" w:rsidRPr="00050502" w:rsidRDefault="007E56B8" w:rsidP="002909F6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Greg Stabach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ED5CA6" w14:textId="77777777" w:rsidR="007E56B8" w:rsidRDefault="007E56B8" w:rsidP="002D7157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RVCOG Program Manager</w:t>
                            </w:r>
                          </w:p>
                          <w:p w14:paraId="6DE4FD58" w14:textId="2DF43998" w:rsidR="009D338D" w:rsidRPr="00050502" w:rsidRDefault="009D338D" w:rsidP="002D7157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gstabach@rvcog.org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D80F49" w14:textId="77777777" w:rsidR="007E56B8" w:rsidRPr="00050502" w:rsidRDefault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423-1370</w:t>
                            </w:r>
                          </w:p>
                        </w:tc>
                      </w:tr>
                      <w:tr w:rsidR="007E56B8" w14:paraId="23CF7682" w14:textId="77777777" w:rsidTr="009D338D">
                        <w:trPr>
                          <w:gridAfter w:val="2"/>
                          <w:wAfter w:w="6480" w:type="dxa"/>
                          <w:trHeight w:val="289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9E12B9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Oregon DEQ</w:t>
                            </w:r>
                          </w:p>
                        </w:tc>
                        <w:tc>
                          <w:tcPr>
                            <w:tcW w:w="25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4128BC" w14:textId="564F0793" w:rsidR="00F94865" w:rsidRPr="00050502" w:rsidRDefault="007E56B8" w:rsidP="000A5AB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Bill Meyers</w:t>
                            </w:r>
                          </w:p>
                        </w:tc>
                        <w:tc>
                          <w:tcPr>
                            <w:tcW w:w="42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A65B1D" w14:textId="77777777" w:rsidR="00F94865" w:rsidRDefault="007E56B8" w:rsidP="00553434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Water Quality Basin Coordinator</w:t>
                            </w:r>
                          </w:p>
                          <w:p w14:paraId="7AC492EE" w14:textId="1FA114DD" w:rsidR="009D338D" w:rsidRPr="00050502" w:rsidRDefault="009D338D" w:rsidP="00553434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Bill.MEYERS@deq.oregon.gov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459E1C" w14:textId="37875945" w:rsidR="00F94865" w:rsidRPr="00050502" w:rsidRDefault="007E56B8" w:rsidP="00553434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</w:t>
                            </w:r>
                            <w:r w:rsidR="000A5ABC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03) 621</w:t>
                            </w: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-6</w:t>
                            </w:r>
                            <w:r w:rsidR="000A5ABC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817</w:t>
                            </w:r>
                          </w:p>
                        </w:tc>
                      </w:tr>
                      <w:tr w:rsidR="008A3218" w14:paraId="129F19AC" w14:textId="77777777" w:rsidTr="007E56B8">
                        <w:trPr>
                          <w:gridAfter w:val="2"/>
                          <w:wAfter w:w="6480" w:type="dxa"/>
                          <w:trHeight w:val="325"/>
                        </w:trPr>
                        <w:tc>
                          <w:tcPr>
                            <w:tcW w:w="11214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9022700" w14:textId="77777777" w:rsidR="008A3218" w:rsidRPr="00050502" w:rsidRDefault="008A3218" w:rsidP="00F15E03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Is the riparian area protected – can I put in a structure or remove the trees along a stream?  Put in a boat ramp? </w:t>
                            </w:r>
                          </w:p>
                        </w:tc>
                      </w:tr>
                      <w:tr w:rsidR="008A3218" w14:paraId="509945CC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A899D2" w14:textId="77777777" w:rsidR="008A3218" w:rsidRPr="00050502" w:rsidRDefault="008A3218" w:rsidP="005A46EF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Jackson County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B221249" w14:textId="77777777" w:rsidR="008A3218" w:rsidRPr="00050502" w:rsidRDefault="00EC2B89" w:rsidP="00736621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Alicia Brown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67DC002" w14:textId="77777777" w:rsidR="008A3218" w:rsidRDefault="008A3218" w:rsidP="002054B3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Jackson County Code Enforcement</w:t>
                            </w:r>
                          </w:p>
                          <w:p w14:paraId="1524643F" w14:textId="7F054886" w:rsidR="009D338D" w:rsidRPr="00050502" w:rsidRDefault="009D338D" w:rsidP="002054B3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BrownAA@jacksoncountyor.gov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2683C1" w14:textId="77777777" w:rsidR="008A3218" w:rsidRPr="00050502" w:rsidRDefault="00EC2B89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774-6942</w:t>
                            </w:r>
                          </w:p>
                        </w:tc>
                      </w:tr>
                      <w:tr w:rsidR="007E56B8" w14:paraId="71F99008" w14:textId="77777777" w:rsidTr="009D338D">
                        <w:trPr>
                          <w:gridAfter w:val="2"/>
                          <w:wAfter w:w="6480" w:type="dxa"/>
                          <w:trHeight w:val="231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0B6C59" w14:textId="77777777" w:rsidR="007E56B8" w:rsidRPr="009D338D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Josephine County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9EBA58" w14:textId="22559E04" w:rsidR="00935D5B" w:rsidRPr="009D338D" w:rsidRDefault="000A5ABC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James Black</w:t>
                            </w:r>
                            <w:r w:rsidR="0010545C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AB9817" w14:textId="23201CD4" w:rsidR="009D338D" w:rsidRPr="009D338D" w:rsidRDefault="000A5ABC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Planning Manager</w:t>
                            </w:r>
                            <w:r w:rsid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 </w:t>
                            </w:r>
                            <w:r w:rsidR="009D338D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jblack@josephinecounty.gov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1D029A" w14:textId="17774571" w:rsidR="0010545C" w:rsidRPr="009D338D" w:rsidRDefault="00935D5B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</w:t>
                            </w:r>
                            <w:r w:rsidR="000A5ABC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474-5</w:t>
                            </w:r>
                            <w:r w:rsidR="000A5ABC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418</w:t>
                            </w:r>
                          </w:p>
                        </w:tc>
                      </w:tr>
                      <w:tr w:rsidR="007E56B8" w14:paraId="28FD5CF3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1764B1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Ashland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7E8F6D" w14:textId="01D38205" w:rsidR="007E56B8" w:rsidRPr="00050502" w:rsidRDefault="00C13A86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Scott Fleury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511A1F" w14:textId="6A679731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Water Resources</w:t>
                            </w:r>
                            <w:r w:rsid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9D338D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scott.fleury@ashland.or.us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63E2B8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552-2410</w:t>
                            </w:r>
                          </w:p>
                        </w:tc>
                      </w:tr>
                      <w:tr w:rsidR="007E56B8" w14:paraId="726C9620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E3A148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Central Point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AF1A2E" w14:textId="132DEC31" w:rsidR="007E56B8" w:rsidRPr="00050502" w:rsidRDefault="00CF5B19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Mike Ono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8C1414" w14:textId="0EA1953C" w:rsidR="007E56B8" w:rsidRPr="00050502" w:rsidRDefault="00CF5B19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Environmental Services/GIS Coordinator</w:t>
                            </w:r>
                            <w:r w:rsid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D338D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Mike.Ono@centralpointoregon.gov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EB140A" w14:textId="5C57365C" w:rsidR="007E56B8" w:rsidRPr="00050502" w:rsidRDefault="004E5FD0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(541) </w:t>
                            </w:r>
                            <w:r w:rsidR="00CF5B19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664-7602 x243</w:t>
                            </w:r>
                          </w:p>
                        </w:tc>
                      </w:tr>
                      <w:tr w:rsidR="007E56B8" w14:paraId="19A708B2" w14:textId="77777777" w:rsidTr="009D338D">
                        <w:trPr>
                          <w:gridAfter w:val="2"/>
                          <w:wAfter w:w="6480" w:type="dxa"/>
                          <w:trHeight w:val="85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AC8494D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Jacksonville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B0FC99" w14:textId="77777777" w:rsidR="007E56B8" w:rsidRPr="00050502" w:rsidRDefault="005E007F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Debbi Perkins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D72318" w14:textId="26BF7171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Public Works Clerk</w:t>
                            </w:r>
                            <w:r w:rsid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D737C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37C2" w:rsidRPr="00D737C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pwclerk@jacksonvilleor.us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6A1B52" w14:textId="77777777" w:rsidR="007E56B8" w:rsidRPr="00050502" w:rsidRDefault="005E007F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899-1231</w:t>
                            </w:r>
                          </w:p>
                        </w:tc>
                      </w:tr>
                      <w:tr w:rsidR="007E56B8" w14:paraId="4E7B33B0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05661D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Medford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2B2B05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Planning Department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1E3968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Medford Planning Department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B8D1569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770-3960</w:t>
                            </w:r>
                          </w:p>
                        </w:tc>
                      </w:tr>
                      <w:tr w:rsidR="007E56B8" w14:paraId="6B836C6A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7AB8E8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Phoenix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14918B" w14:textId="71965997" w:rsidR="007E56B8" w:rsidRPr="00050502" w:rsidRDefault="00550C63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550C63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Chris Stephenson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220659A" w14:textId="56D4D63F" w:rsidR="007E56B8" w:rsidRPr="00050502" w:rsidRDefault="00550C6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550C63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Public Works</w:t>
                            </w:r>
                            <w:r w:rsidR="00A216BC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A216BC" w:rsidRPr="00A216BC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Christopher Stephenson </w:t>
                            </w:r>
                            <w:hyperlink r:id="rId8" w:history="1">
                              <w:r w:rsidR="00A216BC" w:rsidRPr="00A216BC">
                                <w:rPr>
                                  <w:rStyle w:val="Hyperlink"/>
                                  <w:rFonts w:asciiTheme="majorHAnsi" w:hAnsiTheme="majorHAnsi" w:cs="Arial"/>
                                  <w:sz w:val="18"/>
                                  <w:szCs w:val="18"/>
                                </w:rPr>
                                <w:t>chris.stephenson@phoenixoregon.gov</w:t>
                              </w:r>
                            </w:hyperlink>
                            <w:r w:rsidR="00A216BC" w:rsidRPr="00A216BC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E69233" w14:textId="6C6C5570" w:rsidR="007E56B8" w:rsidRPr="00050502" w:rsidRDefault="00A216BC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A216BC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541-535-2226</w:t>
                            </w:r>
                          </w:p>
                        </w:tc>
                      </w:tr>
                      <w:tr w:rsidR="007E56B8" w14:paraId="12771022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E3200F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Talent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51BB89" w14:textId="251F0887" w:rsidR="007E56B8" w:rsidRPr="00050502" w:rsidRDefault="00DE301C" w:rsidP="00DE301C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Gaoying Zhang Vigoa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9459AD" w14:textId="002E27FE" w:rsidR="007E56B8" w:rsidRPr="00050502" w:rsidRDefault="00DE301C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Public Works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884282" w:rsidRP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gvigoa@cityoftalent.org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4112B3" w14:textId="616D79C0" w:rsidR="007E56B8" w:rsidRPr="00050502" w:rsidRDefault="005623C0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535-1566</w:t>
                            </w:r>
                          </w:p>
                        </w:tc>
                      </w:tr>
                      <w:tr w:rsidR="007E56B8" w14:paraId="7463A9E5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B2972E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Eagle Point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5EADB4" w14:textId="45C1FCA7" w:rsidR="007E56B8" w:rsidRPr="00050502" w:rsidRDefault="00F94865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Aaron Prunty 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3AC51B" w14:textId="6EFF5E49" w:rsidR="007E56B8" w:rsidRPr="00050502" w:rsidRDefault="00F94865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City Administrator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84282" w:rsidRP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aaron@cityofeaglepoint.org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A87A2B" w14:textId="008BC078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</w:t>
                            </w:r>
                            <w:r w:rsidR="00F94865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-538-5137</w:t>
                            </w:r>
                          </w:p>
                        </w:tc>
                      </w:tr>
                      <w:tr w:rsidR="007E56B8" w14:paraId="33BAC5B8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79B413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Shady Cove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FDF660" w14:textId="6CF1A3AE" w:rsidR="007E56B8" w:rsidRPr="00050502" w:rsidRDefault="0095491F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Michele Parry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E18090" w14:textId="685026DF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City Administrator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84282" w:rsidRP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mparry@shadycove.org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0DFD4B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541-878-3757</w:t>
                            </w:r>
                          </w:p>
                        </w:tc>
                      </w:tr>
                      <w:tr w:rsidR="007E56B8" w14:paraId="43957E07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3FE26A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Rogue River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DDB0F4" w14:textId="111F85C1" w:rsidR="007E56B8" w:rsidRPr="00050502" w:rsidRDefault="00F94865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Mike Bollweg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DA868B" w14:textId="62A742BA" w:rsidR="007E56B8" w:rsidRPr="00050502" w:rsidRDefault="00F94865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Public Works Director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84282" w:rsidRP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mbollweg@cityofrogueriver.org</w:t>
                            </w:r>
                            <w:r w:rsidR="007E56B8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82662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541-582-4401</w:t>
                            </w:r>
                          </w:p>
                        </w:tc>
                      </w:tr>
                      <w:tr w:rsidR="007E56B8" w14:paraId="6DA00C0B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10B945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Grants Pass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A06707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Wade Elliot</w:t>
                            </w:r>
                            <w:r w:rsidR="00264F6E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9D6504" w14:textId="747A3FEF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Assistant Public Works Director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884282" w:rsidRP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welliott@grantspassoregon.gov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390C76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541-450-6114</w:t>
                            </w:r>
                          </w:p>
                        </w:tc>
                      </w:tr>
                      <w:tr w:rsidR="007E56B8" w14:paraId="2B6122A8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FAE188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Gold Hill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AAE8A9" w14:textId="60647E66" w:rsidR="007E56B8" w:rsidRPr="00050502" w:rsidRDefault="002F1941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Lily Morgan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AC7576" w14:textId="24EBF290" w:rsidR="007E56B8" w:rsidRPr="00050502" w:rsidRDefault="00F94865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</w:t>
                            </w:r>
                            <w:r w:rsidR="007E56B8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ity </w:t>
                            </w: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Manager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84282" w:rsidRP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lily.morgan@cityofgoldhill.gov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22F014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541-855-1525</w:t>
                            </w:r>
                          </w:p>
                        </w:tc>
                      </w:tr>
                      <w:tr w:rsidR="007E56B8" w14:paraId="44725619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7B5661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City of Cave Junction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ADAECA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City of Cave Junction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175646" w14:textId="60519B69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Ask for planning department</w:t>
                            </w:r>
                            <w:r w:rsidR="0088428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24F69" w:rsidRP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cjplanning@cavenet.com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557B92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541-474-5405</w:t>
                            </w:r>
                          </w:p>
                        </w:tc>
                      </w:tr>
                      <w:tr w:rsidR="00575F82" w14:paraId="37169866" w14:textId="77777777" w:rsidTr="00575F82">
                        <w:trPr>
                          <w:gridAfter w:val="2"/>
                          <w:wAfter w:w="6480" w:type="dxa"/>
                          <w:trHeight w:val="311"/>
                        </w:trPr>
                        <w:tc>
                          <w:tcPr>
                            <w:tcW w:w="11214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15DD08D" w14:textId="77777777" w:rsidR="00575F82" w:rsidRPr="00050502" w:rsidRDefault="00575F82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Can I use water in the stream or ground water to water vegetation on my property?  Can I build a pond? </w:t>
                            </w:r>
                          </w:p>
                        </w:tc>
                      </w:tr>
                      <w:tr w:rsidR="007E56B8" w14:paraId="5DF8AF67" w14:textId="77777777" w:rsidTr="009D338D">
                        <w:trPr>
                          <w:gridAfter w:val="2"/>
                          <w:wAfter w:w="6480" w:type="dxa"/>
                          <w:trHeight w:val="260"/>
                        </w:trPr>
                        <w:tc>
                          <w:tcPr>
                            <w:tcW w:w="28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E15F89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Jackson County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1B0CD8" w14:textId="003417DE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Shavon Hay</w:t>
                            </w:r>
                            <w:r w:rsidR="00895F7D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42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8A0E6" w14:textId="1D081316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Jackson County Water Master</w:t>
                            </w:r>
                            <w:r w:rsid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924F69" w:rsidRP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Shavon.L.HAYNES@water.oregon.gov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D156B8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541-774-6880</w:t>
                            </w:r>
                          </w:p>
                        </w:tc>
                      </w:tr>
                      <w:tr w:rsidR="007E56B8" w14:paraId="3D06F41F" w14:textId="77777777" w:rsidTr="009D338D">
                        <w:trPr>
                          <w:gridAfter w:val="2"/>
                          <w:wAfter w:w="6480" w:type="dxa"/>
                          <w:trHeight w:val="259"/>
                        </w:trPr>
                        <w:tc>
                          <w:tcPr>
                            <w:tcW w:w="28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6DE51A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Josephine County</w:t>
                            </w:r>
                          </w:p>
                        </w:tc>
                        <w:tc>
                          <w:tcPr>
                            <w:tcW w:w="24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FAD264" w14:textId="54056458" w:rsidR="007E56B8" w:rsidRPr="00050502" w:rsidRDefault="0010545C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Scott </w:t>
                            </w:r>
                            <w:r w:rsidR="00081EAC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Ceciliani</w:t>
                            </w:r>
                          </w:p>
                        </w:tc>
                        <w:tc>
                          <w:tcPr>
                            <w:tcW w:w="42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6605CB" w14:textId="0D35FCB1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Josephine County Water Master</w:t>
                            </w:r>
                            <w:r w:rsid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24F69" w:rsidRP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Scott.C.CECILIANI@water.oregon.gov&gt;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F910D1" w14:textId="77777777" w:rsidR="007E56B8" w:rsidRPr="00050502" w:rsidRDefault="007E56B8" w:rsidP="00F33252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541-</w:t>
                            </w:r>
                            <w:r w:rsidR="00F33252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476-1288</w:t>
                            </w:r>
                          </w:p>
                        </w:tc>
                      </w:tr>
                      <w:tr w:rsidR="007E56B8" w14:paraId="235DBCEB" w14:textId="77777777" w:rsidTr="00FA2B60">
                        <w:trPr>
                          <w:gridAfter w:val="2"/>
                          <w:wAfter w:w="6480" w:type="dxa"/>
                          <w:trHeight w:val="212"/>
                        </w:trPr>
                        <w:tc>
                          <w:tcPr>
                            <w:tcW w:w="11214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ED02D11" w14:textId="28928BAE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Can my animals graze in</w:t>
                            </w:r>
                            <w:r w:rsidR="00FE3234"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the riparian area or</w:t>
                            </w: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stream?  What is proper manure storage? </w:t>
                            </w:r>
                          </w:p>
                        </w:tc>
                      </w:tr>
                      <w:tr w:rsidR="007E56B8" w14:paraId="60F56A53" w14:textId="77777777" w:rsidTr="009D338D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2551BF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Department of Agriculture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8BDE613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Elizabeth Pietrzak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05101" w14:textId="4B4856CC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Agricultural Water Qualit</w:t>
                            </w:r>
                            <w:r w:rsid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y:  </w:t>
                            </w:r>
                            <w:r w:rsidR="00924F69" w:rsidRP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Beth.PIETRZAK@oda.oregon.gov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A04EA2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414-8797</w:t>
                            </w:r>
                          </w:p>
                        </w:tc>
                      </w:tr>
                      <w:tr w:rsidR="007E56B8" w14:paraId="5729B374" w14:textId="77777777" w:rsidTr="009D338D">
                        <w:trPr>
                          <w:gridAfter w:val="2"/>
                          <w:wAfter w:w="6480" w:type="dxa"/>
                          <w:trHeight w:val="77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FCEB50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DC2AE4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Chris Anderson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F662399" w14:textId="0B7877F5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Animal Feedlots</w:t>
                            </w:r>
                            <w:r w:rsid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24F69" w:rsidRPr="00924F69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Christopher.ANDERSON@oda.oregon.gov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709C52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955-9873</w:t>
                            </w:r>
                          </w:p>
                        </w:tc>
                      </w:tr>
                      <w:tr w:rsidR="00575F82" w14:paraId="3AA5E865" w14:textId="77777777" w:rsidTr="00575F82">
                        <w:trPr>
                          <w:trHeight w:val="275"/>
                        </w:trPr>
                        <w:tc>
                          <w:tcPr>
                            <w:tcW w:w="17694" w:type="dxa"/>
                            <w:gridSpan w:val="1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5D655C9" w14:textId="77C15E9B" w:rsidR="00575F82" w:rsidRPr="00050502" w:rsidRDefault="00575F82" w:rsidP="00575F82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Do I have access to water in the </w:t>
                            </w:r>
                            <w:r w:rsidR="00BC03D3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irrigation </w:t>
                            </w: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canal? </w:t>
                            </w:r>
                            <w:r w:rsidRPr="000505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FB3187" w14:paraId="488BC0E5" w14:textId="77777777" w:rsidTr="004A4317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D14595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Rogue Valley Irrigation Districts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672545" w14:textId="4AD0F1EA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Wanda Derry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0D8E1F" w14:textId="44F63123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Talent Irrigation District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A003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tid@talentid.org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123519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535-1529</w:t>
                            </w:r>
                          </w:p>
                        </w:tc>
                      </w:tr>
                      <w:tr w:rsidR="00FB3187" w14:paraId="4FDAB9BD" w14:textId="77777777" w:rsidTr="004A4317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73EF9A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BBBBB0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Jack Friend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1C397C" w14:textId="752BD62E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Medford Irrigation District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A003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jack@medfordid.org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D62F20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899-9913</w:t>
                            </w:r>
                          </w:p>
                        </w:tc>
                      </w:tr>
                      <w:tr w:rsidR="00FB3187" w14:paraId="50FC9095" w14:textId="77777777" w:rsidTr="004A4317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145CB5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354573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Brian Hampson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B62160" w14:textId="09315D4D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Rogue River Valley Irrigation District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A003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rrvid@rrvid.org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2B1620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773-6127</w:t>
                            </w:r>
                          </w:p>
                        </w:tc>
                      </w:tr>
                      <w:tr w:rsidR="00FB3187" w14:paraId="6C82D1BF" w14:textId="77777777" w:rsidTr="004A4317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437E7F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5883DD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David Ford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C771D3" w14:textId="33C28BE9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Eagle Point Irrigation District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A003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deford@centurylink.net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66A2DD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826-3411</w:t>
                            </w:r>
                          </w:p>
                        </w:tc>
                      </w:tr>
                      <w:tr w:rsidR="00FB3187" w14:paraId="5E1B6830" w14:textId="77777777" w:rsidTr="004A4317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B587F1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2D169E" w14:textId="608AB606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Debbie Tarr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C9A528" w14:textId="3AC21648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Grants Pass Irrigation District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2A003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gis@gpid.com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D1CFBC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660-4227</w:t>
                            </w:r>
                          </w:p>
                        </w:tc>
                      </w:tr>
                      <w:tr w:rsidR="00FB3187" w14:paraId="3D640B90" w14:textId="77777777" w:rsidTr="004A4317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76698C" w14:textId="77777777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BBF0A1" w14:textId="3BDEB48B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Maureen Smith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0B495A" w14:textId="6419451D" w:rsidR="00FB3187" w:rsidRPr="00050502" w:rsidRDefault="00FB318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Gold Hill Irrigation District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A003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goldhillirrigationdistrict@gmail.com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09B4A7" w14:textId="70FAB264" w:rsidR="00FB3187" w:rsidRPr="00050502" w:rsidRDefault="00FB3187" w:rsidP="00164F0F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(541) 659-2070</w:t>
                            </w:r>
                          </w:p>
                        </w:tc>
                      </w:tr>
                      <w:tr w:rsidR="00575F82" w14:paraId="32ACDA83" w14:textId="77777777" w:rsidTr="00575F82">
                        <w:trPr>
                          <w:trHeight w:val="275"/>
                        </w:trPr>
                        <w:tc>
                          <w:tcPr>
                            <w:tcW w:w="15534" w:type="dxa"/>
                            <w:gridSpan w:val="1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C78F43E" w14:textId="52734BDA" w:rsidR="00575F82" w:rsidRPr="00050502" w:rsidRDefault="00575F82" w:rsidP="00575F82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My neighbor’s property has a lot of bare dirt due to construction and I am concerned it is getting into the creek</w:t>
                            </w:r>
                            <w:r w:rsid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or </w:t>
                            </w:r>
                            <w:proofErr w:type="spellStart"/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stormdrain</w:t>
                            </w:r>
                            <w:proofErr w:type="spellEnd"/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73EE390" w14:textId="77777777" w:rsidR="00575F82" w:rsidRDefault="00575F82" w:rsidP="007E56B8">
                            <w:pPr>
                              <w:suppressAutoHyphens w:val="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(541) 779-4144</w:t>
                            </w:r>
                          </w:p>
                        </w:tc>
                      </w:tr>
                      <w:tr w:rsidR="00BC03D3" w14:paraId="3E7DA165" w14:textId="77777777" w:rsidTr="00454651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47AD35" w14:textId="77777777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Construction Erosion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C8705" w14:textId="449F6D04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050502">
                              <w:rPr>
                                <w:sz w:val="18"/>
                                <w:szCs w:val="18"/>
                                <w:lang w:eastAsia="en-US"/>
                              </w:rPr>
                              <w:t>Ben Poaster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64B092" w14:textId="03EBAD58" w:rsidR="00BC03D3" w:rsidRPr="00CD3A65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highlight w:val="yellow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Rogue Valley Sewer Services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CD3A6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bpoaster@rvss-or.gov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D69E24" w14:textId="715ACF83" w:rsidR="00BC03D3" w:rsidRPr="00050502" w:rsidRDefault="00BC03D3" w:rsidP="00476517">
                            <w:pPr>
                              <w:rPr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50502">
                              <w:rPr>
                                <w:sz w:val="18"/>
                                <w:szCs w:val="18"/>
                                <w:lang w:eastAsia="en-US"/>
                              </w:rPr>
                              <w:t>(541) 727-6876</w:t>
                            </w:r>
                          </w:p>
                        </w:tc>
                      </w:tr>
                      <w:tr w:rsidR="00BC03D3" w14:paraId="514AC1BE" w14:textId="77777777" w:rsidTr="00454651">
                        <w:trPr>
                          <w:gridAfter w:val="2"/>
                          <w:wAfter w:w="6480" w:type="dxa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A5831E" w14:textId="77777777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CA41787" w14:textId="23F1ED68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LeeAnn Gates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2752D0" w14:textId="0D728D39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Oregon DEQ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CD3A6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LeeAnn.GATES@deq.oregon.gov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A0B4F4" w14:textId="6018D3CC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686-7930</w:t>
                            </w:r>
                          </w:p>
                        </w:tc>
                      </w:tr>
                      <w:tr w:rsidR="00BC03D3" w14:paraId="5454E3DA" w14:textId="77777777" w:rsidTr="00454651">
                        <w:trPr>
                          <w:gridAfter w:val="2"/>
                          <w:wAfter w:w="6480" w:type="dxa"/>
                          <w:trHeight w:val="510"/>
                        </w:trPr>
                        <w:tc>
                          <w:tcPr>
                            <w:tcW w:w="275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02D811" w14:textId="77777777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27CD16" w14:textId="46F4CE21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Michael Ribeiro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942C8D5" w14:textId="77777777" w:rsidR="00BC03D3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Construction Erosion within Medford City limits</w:t>
                            </w:r>
                          </w:p>
                          <w:p w14:paraId="05F36E5B" w14:textId="18147A78" w:rsidR="00BC03D3" w:rsidRPr="00050502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21293F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michael.ribeiro@cityofmedford.org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3152B1" w14:textId="13039A62" w:rsidR="00BC03D3" w:rsidRPr="009C5A9A" w:rsidRDefault="00BC03D3" w:rsidP="009C5A9A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9C5A9A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Office: 541 774 2107   </w:t>
                            </w:r>
                          </w:p>
                          <w:p w14:paraId="66DD56B9" w14:textId="332DC475" w:rsidR="00BC03D3" w:rsidRPr="009C5A9A" w:rsidRDefault="00BC03D3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</w:pPr>
                            <w:r w:rsidRPr="009C5A9A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Cell: 541</w:t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5A9A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890</w:t>
                            </w:r>
                            <w:r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5A9A">
                              <w:rPr>
                                <w:rFonts w:asciiTheme="majorHAnsi" w:hAnsiTheme="majorHAnsi" w:cs="Arial"/>
                                <w:sz w:val="16"/>
                                <w:szCs w:val="16"/>
                              </w:rPr>
                              <w:t>8321       </w:t>
                            </w:r>
                          </w:p>
                        </w:tc>
                      </w:tr>
                      <w:tr w:rsidR="00575F82" w14:paraId="1E04290A" w14:textId="77777777" w:rsidTr="002144C6">
                        <w:trPr>
                          <w:trHeight w:val="230"/>
                        </w:trPr>
                        <w:tc>
                          <w:tcPr>
                            <w:tcW w:w="17694" w:type="dxa"/>
                            <w:gridSpan w:val="1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BF76C57" w14:textId="77777777" w:rsidR="00575F82" w:rsidRPr="00050502" w:rsidRDefault="00575F82" w:rsidP="00575F82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 want to log my property</w:t>
                            </w:r>
                          </w:p>
                        </w:tc>
                      </w:tr>
                      <w:tr w:rsidR="007E56B8" w14:paraId="66CB961E" w14:textId="77777777" w:rsidTr="009D338D">
                        <w:trPr>
                          <w:gridAfter w:val="2"/>
                          <w:wAfter w:w="6480" w:type="dxa"/>
                          <w:trHeight w:val="328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60CE4D" w14:textId="29A29B40" w:rsidR="007E56B8" w:rsidRPr="00050502" w:rsidRDefault="00895F7D" w:rsidP="00895F7D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Oregon Dept of Forestry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D725A9" w14:textId="21B46865" w:rsidR="007E56B8" w:rsidRPr="009D338D" w:rsidRDefault="0095491F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Marcus </w:t>
                            </w:r>
                            <w:proofErr w:type="spellStart"/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Havniear</w:t>
                            </w:r>
                            <w:proofErr w:type="spellEnd"/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0CC7507" w14:textId="4EDC2769" w:rsidR="007E56B8" w:rsidRPr="009D338D" w:rsidRDefault="00C11E77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Josephine County </w:t>
                            </w:r>
                            <w:r w:rsidR="007E56B8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Forester</w:t>
                            </w:r>
                            <w:r w:rsidR="00CD3A6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3B3D0F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B3D0F" w:rsidRPr="003B3D0F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Marcus.HAVNIEAR@odf.oregon.gov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B23C9A" w14:textId="1C638794" w:rsidR="007E56B8" w:rsidRPr="009D338D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(541) </w:t>
                            </w:r>
                            <w:r w:rsidR="0095491F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664</w:t>
                            </w:r>
                            <w:r w:rsidR="00F33A0F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-3</w:t>
                            </w:r>
                            <w:r w:rsidR="0095491F" w:rsidRPr="009D338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328</w:t>
                            </w:r>
                          </w:p>
                        </w:tc>
                      </w:tr>
                      <w:tr w:rsidR="007E56B8" w14:paraId="72FCECBB" w14:textId="77777777" w:rsidTr="00FA2B60">
                        <w:trPr>
                          <w:gridAfter w:val="2"/>
                          <w:wAfter w:w="6480" w:type="dxa"/>
                          <w:trHeight w:val="257"/>
                        </w:trPr>
                        <w:tc>
                          <w:tcPr>
                            <w:tcW w:w="11214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B4AE341" w14:textId="1E487A62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 need to put in a septic system or make changes to an existing system</w:t>
                            </w:r>
                            <w:r w:rsidR="00BC03D3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in Jackson or Josephine County</w:t>
                            </w:r>
                          </w:p>
                        </w:tc>
                      </w:tr>
                      <w:tr w:rsidR="007E56B8" w14:paraId="199C5464" w14:textId="77777777" w:rsidTr="009D338D">
                        <w:trPr>
                          <w:gridAfter w:val="2"/>
                          <w:wAfter w:w="6480" w:type="dxa"/>
                          <w:trHeight w:val="280"/>
                        </w:trPr>
                        <w:tc>
                          <w:tcPr>
                            <w:tcW w:w="27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12C402" w14:textId="7777777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  <w:t>Oregon DEQ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6F66728" w14:textId="613A0C80" w:rsidR="007E56B8" w:rsidRPr="00050502" w:rsidRDefault="000A5ABC" w:rsidP="007E56B8">
                            <w:pPr>
                              <w:widowControl w:val="0"/>
                              <w:autoSpaceDE w:val="0"/>
                              <w:snapToGrid w:val="0"/>
                              <w:jc w:val="center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Andrew </w:t>
                            </w:r>
                            <w:r w:rsidR="00041367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Forbes</w:t>
                            </w:r>
                          </w:p>
                        </w:tc>
                        <w:tc>
                          <w:tcPr>
                            <w:tcW w:w="4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E028B2" w14:textId="247BEB2F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Onsite Wastewater Specialist</w:t>
                            </w:r>
                            <w:r w:rsidR="003B3D0F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3B3D0F" w:rsidRPr="003B3D0F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Andrew.FORBES@deq.oregon.gov</w:t>
                            </w:r>
                          </w:p>
                        </w:tc>
                        <w:tc>
                          <w:tcPr>
                            <w:tcW w:w="1728" w:type="dxa"/>
                            <w:gridSpan w:val="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86133A" w14:textId="7E3F6327" w:rsidR="007E56B8" w:rsidRPr="00050502" w:rsidRDefault="007E56B8" w:rsidP="007E56B8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(541) 776-</w:t>
                            </w:r>
                            <w:r w:rsidR="00AA7E79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041367" w:rsidRPr="00050502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289</w:t>
                            </w:r>
                          </w:p>
                        </w:tc>
                      </w:tr>
                    </w:tbl>
                    <w:p w14:paraId="56C86B76" w14:textId="77777777" w:rsidR="008A3218" w:rsidRDefault="008A3218"/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14:paraId="531BE9D8" w14:textId="77777777" w:rsidR="00727A39" w:rsidRPr="008A566E" w:rsidRDefault="00727A39">
      <w:pPr>
        <w:ind w:left="720"/>
        <w:rPr>
          <w:i/>
          <w:sz w:val="32"/>
        </w:rPr>
        <w:sectPr w:rsidR="00727A39" w:rsidRPr="008A566E" w:rsidSect="007E56B8">
          <w:pgSz w:w="12240" w:h="15840"/>
          <w:pgMar w:top="864" w:right="1800" w:bottom="864" w:left="1710" w:header="720" w:footer="720" w:gutter="0"/>
          <w:cols w:space="720"/>
          <w:docGrid w:linePitch="360"/>
        </w:sectPr>
      </w:pPr>
    </w:p>
    <w:tbl>
      <w:tblPr>
        <w:tblW w:w="11281" w:type="dxa"/>
        <w:tblInd w:w="-117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641"/>
        <w:gridCol w:w="1620"/>
        <w:gridCol w:w="5490"/>
        <w:gridCol w:w="1530"/>
      </w:tblGrid>
      <w:tr w:rsidR="009B2039" w:rsidRPr="00050502" w14:paraId="7A363962" w14:textId="77777777" w:rsidTr="00BC03D3">
        <w:trPr>
          <w:trHeight w:val="530"/>
        </w:trPr>
        <w:tc>
          <w:tcPr>
            <w:tcW w:w="1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6A720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i/>
                <w:sz w:val="18"/>
                <w:szCs w:val="18"/>
              </w:rPr>
              <w:lastRenderedPageBreak/>
              <w:t xml:space="preserve">Do I have wetlands on my property? What can I build in a wetland? I am losing land because the stream banks are caving in.  Can I stabilize the stream banks with rock or re-route a creek? </w:t>
            </w:r>
          </w:p>
        </w:tc>
      </w:tr>
      <w:tr w:rsidR="009B2039" w:rsidRPr="00050502" w14:paraId="2D7D9737" w14:textId="77777777" w:rsidTr="009D338D"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5EBD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sz w:val="18"/>
                <w:szCs w:val="18"/>
              </w:rPr>
              <w:t>Department of State Lands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3A86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 xml:space="preserve">Bryan </w:t>
            </w:r>
            <w:proofErr w:type="spellStart"/>
            <w:r w:rsidRPr="00050502">
              <w:rPr>
                <w:rFonts w:asciiTheme="majorHAnsi" w:hAnsiTheme="majorHAnsi" w:cs="Arial"/>
                <w:sz w:val="18"/>
                <w:szCs w:val="18"/>
              </w:rPr>
              <w:t>Gillooly</w:t>
            </w:r>
            <w:proofErr w:type="spellEnd"/>
            <w:r w:rsidRPr="00050502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ABD8" w14:textId="77777777" w:rsidR="009B2039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 xml:space="preserve">Jackson, Josephine, Douglas County </w:t>
            </w:r>
            <w:r w:rsidR="00CB1219">
              <w:rPr>
                <w:rFonts w:asciiTheme="majorHAnsi" w:hAnsiTheme="majorHAnsi" w:cs="Arial"/>
                <w:sz w:val="18"/>
                <w:szCs w:val="18"/>
              </w:rPr>
              <w:t>-</w:t>
            </w:r>
            <w:r w:rsidRPr="00050502">
              <w:rPr>
                <w:rFonts w:asciiTheme="majorHAnsi" w:hAnsiTheme="majorHAnsi" w:cs="Arial"/>
                <w:sz w:val="18"/>
                <w:szCs w:val="18"/>
              </w:rPr>
              <w:t xml:space="preserve"> Permitting and Enforcement</w:t>
            </w:r>
          </w:p>
          <w:p w14:paraId="1818F38F" w14:textId="35381FAC" w:rsidR="00CB1219" w:rsidRPr="00050502" w:rsidRDefault="00CB121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CB1219">
              <w:rPr>
                <w:rFonts w:asciiTheme="majorHAnsi" w:hAnsiTheme="majorHAnsi" w:cs="Arial"/>
                <w:sz w:val="18"/>
                <w:szCs w:val="18"/>
              </w:rPr>
              <w:t>Bryan.Gillooly@dsl.oregon.gov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765D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503-871-3031</w:t>
            </w:r>
          </w:p>
        </w:tc>
      </w:tr>
      <w:tr w:rsidR="009B2039" w:rsidRPr="00050502" w14:paraId="00AA050C" w14:textId="77777777" w:rsidTr="00FB3187">
        <w:trPr>
          <w:trHeight w:val="29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F31F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sz w:val="18"/>
                <w:szCs w:val="18"/>
              </w:rPr>
              <w:t>US Army Corp of Engineers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E552" w14:textId="013AA713" w:rsidR="009B2039" w:rsidRPr="00050502" w:rsidRDefault="009B2039" w:rsidP="00CB1219">
            <w:pPr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Alex Holecek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4A83" w14:textId="78DECCD9" w:rsidR="009B2039" w:rsidRPr="00050502" w:rsidRDefault="0006565C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hyperlink r:id="rId9" w:history="1">
              <w:r w:rsidR="00CB1219" w:rsidRPr="000B6F1C">
                <w:rPr>
                  <w:rStyle w:val="Hyperlink"/>
                  <w:rFonts w:asciiTheme="majorHAnsi" w:hAnsiTheme="majorHAnsi"/>
                  <w:sz w:val="18"/>
                  <w:szCs w:val="18"/>
                </w:rPr>
                <w:t>Alexandra.Holecek@usace.army.mil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679E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9B2039" w:rsidRPr="00050502" w14:paraId="5EA79A53" w14:textId="77777777" w:rsidTr="00FB3187">
        <w:trPr>
          <w:trHeight w:val="271"/>
        </w:trPr>
        <w:tc>
          <w:tcPr>
            <w:tcW w:w="1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05F60" w14:textId="77777777" w:rsidR="009B2039" w:rsidRPr="00FB3187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FB3187">
              <w:rPr>
                <w:rFonts w:asciiTheme="majorHAnsi" w:hAnsiTheme="majorHAnsi" w:cstheme="minorHAnsi"/>
                <w:b/>
                <w:i/>
                <w:sz w:val="18"/>
                <w:szCs w:val="18"/>
              </w:rPr>
              <w:t>Questions about suction dredge and other gold mining in stream (below Ordinary High-Water Level of state waters)</w:t>
            </w:r>
          </w:p>
        </w:tc>
      </w:tr>
      <w:tr w:rsidR="009B2039" w:rsidRPr="00050502" w14:paraId="1097B65B" w14:textId="77777777" w:rsidTr="00FB3187">
        <w:trPr>
          <w:trHeight w:val="32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4D30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sz w:val="18"/>
                <w:szCs w:val="18"/>
              </w:rPr>
              <w:t xml:space="preserve">Oregon DEQ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034E" w14:textId="77777777" w:rsidR="009B2039" w:rsidRPr="00050502" w:rsidRDefault="009B2039" w:rsidP="009D338D">
            <w:pPr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Jim Billings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8B26" w14:textId="0DEF45D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Surface Water Management</w:t>
            </w:r>
            <w:r w:rsidR="00CB1219">
              <w:rPr>
                <w:rFonts w:asciiTheme="majorHAnsi" w:hAnsiTheme="majorHAnsi"/>
                <w:sz w:val="18"/>
                <w:szCs w:val="18"/>
              </w:rPr>
              <w:t>:</w:t>
            </w:r>
            <w:r w:rsidR="00CB1219" w:rsidRPr="00CB1219">
              <w:rPr>
                <w:rFonts w:asciiTheme="majorHAnsi" w:hAnsiTheme="majorHAnsi"/>
                <w:sz w:val="18"/>
                <w:szCs w:val="18"/>
              </w:rPr>
              <w:t xml:space="preserve"> Jim.BILLINGS@deq.oregon.gov</w:t>
            </w:r>
            <w:r w:rsidRPr="00050502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F30A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503-229-5073</w:t>
            </w:r>
          </w:p>
        </w:tc>
      </w:tr>
      <w:tr w:rsidR="009B2039" w:rsidRPr="00050502" w14:paraId="2DF2A8F4" w14:textId="77777777" w:rsidTr="00FB3187">
        <w:trPr>
          <w:trHeight w:val="293"/>
        </w:trPr>
        <w:tc>
          <w:tcPr>
            <w:tcW w:w="1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B6DDE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i/>
                <w:sz w:val="18"/>
                <w:szCs w:val="18"/>
              </w:rPr>
              <w:t>Those blackberries have got to go!  What’s the best way to remove them – herbicides, mowing, hand tools…?</w:t>
            </w:r>
          </w:p>
        </w:tc>
      </w:tr>
      <w:tr w:rsidR="009B2039" w:rsidRPr="00050502" w14:paraId="3C46EBF4" w14:textId="77777777" w:rsidTr="009D338D">
        <w:trPr>
          <w:trHeight w:val="262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612C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i/>
                <w:sz w:val="18"/>
                <w:szCs w:val="18"/>
              </w:rPr>
              <w:t>Soil and Water Conservation District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A83A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Jackson SWCD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D8D" w14:textId="77777777" w:rsidR="00CB1219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Jackson SWCD Front Desk</w:t>
            </w:r>
            <w:r w:rsidR="00CB1219">
              <w:rPr>
                <w:rFonts w:asciiTheme="majorHAnsi" w:hAnsiTheme="majorHAnsi"/>
                <w:sz w:val="18"/>
                <w:szCs w:val="18"/>
              </w:rPr>
              <w:t xml:space="preserve">:  </w:t>
            </w:r>
          </w:p>
          <w:p w14:paraId="7376B1B4" w14:textId="68B5F6E7" w:rsidR="009B2039" w:rsidRPr="00050502" w:rsidRDefault="00CB121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  <w:r w:rsidRPr="00CB1219">
              <w:rPr>
                <w:rFonts w:asciiTheme="majorHAnsi" w:hAnsiTheme="majorHAnsi"/>
                <w:sz w:val="18"/>
                <w:szCs w:val="18"/>
              </w:rPr>
              <w:t>https://www.jswcd.org/contact-us-b2f14f4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312A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541-423-6159</w:t>
            </w:r>
          </w:p>
        </w:tc>
      </w:tr>
      <w:tr w:rsidR="009B2039" w:rsidRPr="00050502" w14:paraId="7A1103D1" w14:textId="77777777" w:rsidTr="009D338D">
        <w:trPr>
          <w:trHeight w:val="262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C55D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2C78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Illinois Valley SWCD</w:t>
            </w:r>
            <w:r w:rsidRPr="00050502" w:rsidDel="00FE323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CD77" w14:textId="11C21421" w:rsidR="009B2039" w:rsidRPr="00050502" w:rsidRDefault="00CB121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John Bellville </w:t>
            </w:r>
            <w:r w:rsidRPr="00CB1219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 </w:t>
            </w:r>
            <w:hyperlink r:id="rId10" w:history="1">
              <w:r w:rsidRPr="00CB1219">
                <w:rPr>
                  <w:rStyle w:val="Hyperlink"/>
                  <w:rFonts w:asciiTheme="majorHAnsi" w:hAnsiTheme="majorHAnsi" w:cs="Arial"/>
                  <w:sz w:val="18"/>
                  <w:szCs w:val="18"/>
                </w:rPr>
                <w:t>conservation@ivstreamteam.org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07D9" w14:textId="189D0029" w:rsidR="009B2039" w:rsidRPr="00050502" w:rsidRDefault="009B2039" w:rsidP="009D338D">
            <w:pPr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541-</w:t>
            </w:r>
            <w:r w:rsidR="00CB1219">
              <w:rPr>
                <w:rFonts w:asciiTheme="majorHAnsi" w:hAnsiTheme="majorHAnsi"/>
                <w:sz w:val="18"/>
                <w:szCs w:val="18"/>
              </w:rPr>
              <w:t>415-6077</w:t>
            </w:r>
            <w:r w:rsidRPr="00050502" w:rsidDel="00C2753D">
              <w:rPr>
                <w:rStyle w:val="lrzxr"/>
                <w:rFonts w:asciiTheme="majorHAnsi" w:hAnsiTheme="majorHAnsi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9B2039" w:rsidRPr="00050502" w14:paraId="6E8289AE" w14:textId="77777777" w:rsidTr="009D338D">
        <w:trPr>
          <w:trHeight w:val="298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7005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5CD7" w14:textId="18633A1A" w:rsidR="009B2039" w:rsidRPr="00050502" w:rsidRDefault="00671C4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Josephine County SWCD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62AC" w14:textId="020EED6B" w:rsidR="009B2039" w:rsidRPr="00050502" w:rsidRDefault="00671C4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 xml:space="preserve">Randi </w:t>
            </w:r>
            <w:proofErr w:type="spellStart"/>
            <w:r w:rsidRPr="00050502">
              <w:rPr>
                <w:rFonts w:asciiTheme="majorHAnsi" w:hAnsiTheme="majorHAnsi" w:cs="Arial"/>
                <w:sz w:val="18"/>
                <w:szCs w:val="18"/>
              </w:rPr>
              <w:t>Omley</w:t>
            </w:r>
            <w:proofErr w:type="spellEnd"/>
            <w:r w:rsidRPr="00050502">
              <w:rPr>
                <w:rFonts w:asciiTheme="majorHAnsi" w:hAnsiTheme="majorHAnsi" w:cs="Arial"/>
                <w:sz w:val="18"/>
                <w:szCs w:val="18"/>
              </w:rPr>
              <w:t xml:space="preserve">-Tatum 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- </w:t>
            </w:r>
            <w:r w:rsidR="009B2039" w:rsidRPr="00050502">
              <w:rPr>
                <w:rFonts w:asciiTheme="majorHAnsi" w:hAnsiTheme="majorHAnsi" w:cs="Arial"/>
                <w:sz w:val="18"/>
                <w:szCs w:val="18"/>
              </w:rPr>
              <w:t>Technical Specialist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2DA9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541-474-6840</w:t>
            </w:r>
          </w:p>
        </w:tc>
      </w:tr>
      <w:tr w:rsidR="009B2039" w:rsidRPr="00050502" w14:paraId="1AD544F5" w14:textId="77777777" w:rsidTr="009D338D">
        <w:trPr>
          <w:trHeight w:val="298"/>
        </w:trPr>
        <w:tc>
          <w:tcPr>
            <w:tcW w:w="1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8B786" w14:textId="6F447CF9" w:rsidR="009B2039" w:rsidRPr="00050502" w:rsidRDefault="00F559A2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  </w:t>
            </w:r>
            <w:r w:rsidR="009B2039" w:rsidRPr="00050502"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Questions about impacts from a cannabis or hemp grow in Jackson and Josephine County </w:t>
            </w:r>
          </w:p>
        </w:tc>
      </w:tr>
      <w:tr w:rsidR="009B2039" w:rsidRPr="00050502" w14:paraId="6C553F16" w14:textId="77777777" w:rsidTr="009D338D">
        <w:trPr>
          <w:trHeight w:val="29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241A" w14:textId="77777777" w:rsidR="009B2039" w:rsidRPr="00AB2503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B2503">
              <w:rPr>
                <w:rFonts w:asciiTheme="majorHAnsi" w:hAnsiTheme="majorHAnsi" w:cs="Arial"/>
                <w:b/>
                <w:sz w:val="18"/>
                <w:szCs w:val="18"/>
              </w:rPr>
              <w:t>Josephine County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BCA9" w14:textId="77777777" w:rsidR="009B2039" w:rsidRPr="00AB2503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B2503">
              <w:rPr>
                <w:rFonts w:asciiTheme="majorHAnsi" w:hAnsiTheme="majorHAnsi" w:cs="Arial"/>
                <w:sz w:val="18"/>
                <w:szCs w:val="18"/>
              </w:rPr>
              <w:t>James Black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5041" w14:textId="77258C4B" w:rsidR="009B2039" w:rsidRPr="00A6072A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  <w:highlight w:val="yellow"/>
              </w:rPr>
            </w:pPr>
            <w:r w:rsidRPr="00AB2503">
              <w:rPr>
                <w:rFonts w:asciiTheme="majorHAnsi" w:hAnsiTheme="majorHAnsi" w:cs="Arial"/>
                <w:sz w:val="18"/>
                <w:szCs w:val="18"/>
              </w:rPr>
              <w:t>Planning Manager</w:t>
            </w:r>
            <w:r w:rsidR="00671C49" w:rsidRPr="00AB2503">
              <w:rPr>
                <w:rFonts w:asciiTheme="majorHAnsi" w:hAnsiTheme="majorHAnsi" w:cs="Arial"/>
                <w:sz w:val="18"/>
                <w:szCs w:val="18"/>
              </w:rPr>
              <w:t xml:space="preserve">: </w:t>
            </w:r>
            <w:r w:rsidR="00671C49" w:rsidRPr="00671C49">
              <w:rPr>
                <w:rFonts w:asciiTheme="majorHAnsi" w:hAnsiTheme="majorHAnsi" w:cs="Arial"/>
                <w:sz w:val="18"/>
                <w:szCs w:val="18"/>
              </w:rPr>
              <w:t>jblack@josephinecounty.gov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8237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541-474-5418</w:t>
            </w:r>
          </w:p>
        </w:tc>
      </w:tr>
      <w:tr w:rsidR="009B2039" w:rsidRPr="00050502" w14:paraId="017C2C4C" w14:textId="77777777" w:rsidTr="009D338D">
        <w:trPr>
          <w:trHeight w:val="275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2E4C" w14:textId="77777777" w:rsidR="009B2039" w:rsidRPr="00AB2503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B2503">
              <w:rPr>
                <w:rFonts w:asciiTheme="majorHAnsi" w:hAnsiTheme="majorHAnsi" w:cs="Arial"/>
                <w:b/>
                <w:sz w:val="18"/>
                <w:szCs w:val="18"/>
              </w:rPr>
              <w:t>Oregon State Police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E476" w14:textId="77777777" w:rsidR="009B2039" w:rsidRPr="00AB2503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B2503">
              <w:rPr>
                <w:rFonts w:asciiTheme="majorHAnsi" w:hAnsiTheme="majorHAnsi"/>
                <w:sz w:val="18"/>
                <w:szCs w:val="18"/>
              </w:rPr>
              <w:t>Trooper Damion Hillyer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6E50" w14:textId="09C6EF19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 xml:space="preserve">OSP contact for both </w:t>
            </w:r>
            <w:proofErr w:type="spellStart"/>
            <w:r w:rsidRPr="00050502">
              <w:rPr>
                <w:rFonts w:asciiTheme="majorHAnsi" w:hAnsiTheme="majorHAnsi"/>
                <w:sz w:val="18"/>
                <w:szCs w:val="18"/>
              </w:rPr>
              <w:t>JoCo</w:t>
            </w:r>
            <w:proofErr w:type="spellEnd"/>
            <w:r w:rsidRPr="00050502">
              <w:rPr>
                <w:rFonts w:asciiTheme="majorHAnsi" w:hAnsiTheme="majorHAnsi"/>
                <w:sz w:val="18"/>
                <w:szCs w:val="18"/>
              </w:rPr>
              <w:t xml:space="preserve"> and </w:t>
            </w:r>
            <w:proofErr w:type="spellStart"/>
            <w:r w:rsidRPr="00050502">
              <w:rPr>
                <w:rFonts w:asciiTheme="majorHAnsi" w:hAnsiTheme="majorHAnsi"/>
                <w:sz w:val="18"/>
                <w:szCs w:val="18"/>
              </w:rPr>
              <w:t>JaCo</w:t>
            </w:r>
            <w:proofErr w:type="spellEnd"/>
            <w:r w:rsidR="00081D74">
              <w:rPr>
                <w:rFonts w:asciiTheme="majorHAnsi" w:hAnsiTheme="majorHAnsi"/>
                <w:sz w:val="18"/>
                <w:szCs w:val="18"/>
              </w:rPr>
              <w:t xml:space="preserve">.  Call OSP </w:t>
            </w:r>
            <w:r w:rsidR="00FB3187">
              <w:rPr>
                <w:rFonts w:asciiTheme="majorHAnsi" w:hAnsiTheme="majorHAnsi"/>
                <w:sz w:val="18"/>
                <w:szCs w:val="18"/>
              </w:rPr>
              <w:t>general number in Central Point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DF09" w14:textId="5FF50AFE" w:rsidR="009B2039" w:rsidRPr="00050502" w:rsidRDefault="009B2039" w:rsidP="009D338D">
            <w:pPr>
              <w:ind w:left="-20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>541-</w:t>
            </w:r>
            <w:r w:rsidR="00081D74">
              <w:rPr>
                <w:rFonts w:asciiTheme="majorHAnsi" w:hAnsiTheme="majorHAnsi"/>
                <w:sz w:val="18"/>
                <w:szCs w:val="18"/>
              </w:rPr>
              <w:t>776-6236</w:t>
            </w:r>
            <w:r w:rsidRPr="00050502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9B2039" w:rsidRPr="00050502" w14:paraId="077CE759" w14:textId="77777777" w:rsidTr="009D338D">
        <w:trPr>
          <w:trHeight w:val="29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12CA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sz w:val="18"/>
                <w:szCs w:val="18"/>
              </w:rPr>
              <w:t>Department of Agriculture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852F" w14:textId="77777777" w:rsidR="009B2039" w:rsidRPr="00A6072A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6072A">
              <w:rPr>
                <w:rFonts w:asciiTheme="majorHAnsi" w:hAnsiTheme="majorHAnsi" w:cs="Arial"/>
                <w:sz w:val="18"/>
                <w:szCs w:val="18"/>
              </w:rPr>
              <w:t>Aisha Young</w:t>
            </w:r>
          </w:p>
          <w:p w14:paraId="20E72B17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A6072A">
              <w:rPr>
                <w:rFonts w:asciiTheme="majorHAnsi" w:hAnsiTheme="majorHAnsi" w:cs="Arial"/>
                <w:sz w:val="18"/>
                <w:szCs w:val="18"/>
              </w:rPr>
              <w:t>Michael Williams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DE66" w14:textId="1A499617" w:rsidR="009B2039" w:rsidRPr="00884282" w:rsidRDefault="009B2039" w:rsidP="00884282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050502">
              <w:rPr>
                <w:rFonts w:asciiTheme="majorHAnsi" w:hAnsiTheme="majorHAnsi"/>
                <w:sz w:val="18"/>
                <w:szCs w:val="18"/>
              </w:rPr>
              <w:t xml:space="preserve">Hemp program: </w:t>
            </w:r>
            <w:r w:rsidRPr="009B2039">
              <w:rPr>
                <w:rFonts w:asciiTheme="majorHAnsi" w:hAnsiTheme="majorHAnsi"/>
                <w:sz w:val="18"/>
                <w:szCs w:val="18"/>
              </w:rPr>
              <w:t xml:space="preserve">email address for all license verifications and records requests: </w:t>
            </w:r>
            <w:r w:rsidR="00884282">
              <w:rPr>
                <w:rFonts w:asciiTheme="majorHAnsi" w:hAnsiTheme="majorHAnsi"/>
                <w:sz w:val="18"/>
                <w:szCs w:val="18"/>
              </w:rPr>
              <w:t xml:space="preserve">    </w:t>
            </w:r>
            <w:hyperlink r:id="rId11" w:history="1">
              <w:r w:rsidR="00884282" w:rsidRPr="0070096A">
                <w:rPr>
                  <w:rStyle w:val="Hyperlink"/>
                  <w:rFonts w:asciiTheme="majorHAnsi" w:hAnsiTheme="majorHAnsi"/>
                  <w:sz w:val="18"/>
                  <w:szCs w:val="18"/>
                </w:rPr>
                <w:t>hemp-records@oda.oregon.gov</w:t>
              </w:r>
            </w:hyperlink>
            <w:r w:rsidRPr="00050502">
              <w:rPr>
                <w:rFonts w:asciiTheme="majorHAnsi" w:hAnsiTheme="majorHAnsi"/>
                <w:sz w:val="18"/>
                <w:szCs w:val="18"/>
              </w:rPr>
              <w:t xml:space="preserve">: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D3E8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503-983-6633</w:t>
            </w:r>
          </w:p>
          <w:p w14:paraId="68405800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503-983-3341</w:t>
            </w:r>
          </w:p>
        </w:tc>
      </w:tr>
      <w:tr w:rsidR="009B2039" w:rsidRPr="00050502" w14:paraId="57CB1F32" w14:textId="77777777" w:rsidTr="00F559A2">
        <w:trPr>
          <w:trHeight w:val="29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F1A9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b/>
                <w:sz w:val="18"/>
                <w:szCs w:val="18"/>
              </w:rPr>
              <w:t xml:space="preserve">Oregon Liquor and Cannabis Commission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C04E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Medford Office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36FE" w14:textId="5268E5E6" w:rsidR="009B2039" w:rsidRPr="00050502" w:rsidRDefault="00671C4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Q</w:t>
            </w:r>
            <w:r w:rsidR="009B2039" w:rsidRPr="00050502">
              <w:rPr>
                <w:rFonts w:asciiTheme="majorHAnsi" w:hAnsiTheme="majorHAnsi"/>
                <w:sz w:val="18"/>
                <w:szCs w:val="18"/>
              </w:rPr>
              <w:t xml:space="preserve">uestions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about licensing </w:t>
            </w:r>
            <w:r w:rsidR="009B2039" w:rsidRPr="00050502">
              <w:rPr>
                <w:rFonts w:asciiTheme="majorHAnsi" w:hAnsiTheme="majorHAnsi"/>
                <w:sz w:val="18"/>
                <w:szCs w:val="18"/>
              </w:rPr>
              <w:t>and complaints regarding cannabis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hyperlink r:id="rId12" w:history="1">
              <w:r w:rsidRPr="00671C49">
                <w:rPr>
                  <w:rStyle w:val="Hyperlink"/>
                  <w:rFonts w:asciiTheme="majorHAnsi" w:hAnsiTheme="majorHAnsi"/>
                  <w:sz w:val="18"/>
                  <w:szCs w:val="18"/>
                </w:rPr>
                <w:t>marijuana.licensing@olcc.oregon.gov</w:t>
              </w:r>
            </w:hyperlink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9321" w14:textId="77777777" w:rsidR="009B2039" w:rsidRPr="00050502" w:rsidRDefault="009B2039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  <w:r w:rsidRPr="00050502">
              <w:rPr>
                <w:rFonts w:asciiTheme="majorHAnsi" w:hAnsiTheme="majorHAnsi" w:cs="Arial"/>
                <w:sz w:val="18"/>
                <w:szCs w:val="18"/>
              </w:rPr>
              <w:t>541-776-6191</w:t>
            </w:r>
          </w:p>
        </w:tc>
      </w:tr>
      <w:tr w:rsidR="00671C49" w:rsidRPr="00050502" w14:paraId="5518AC23" w14:textId="77777777" w:rsidTr="00F559A2">
        <w:trPr>
          <w:trHeight w:val="298"/>
        </w:trPr>
        <w:tc>
          <w:tcPr>
            <w:tcW w:w="1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117BF" w14:textId="41959F1B" w:rsidR="00671C49" w:rsidRPr="00BD7D3A" w:rsidRDefault="00F559A2" w:rsidP="009D338D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="00671C49"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>Harmful Algal Blooms – th</w:t>
            </w:r>
            <w:r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 xml:space="preserve">at </w:t>
            </w:r>
            <w:r w:rsidR="00671C49"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>lake, pond, waterway is green</w:t>
            </w:r>
            <w:r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 xml:space="preserve"> – it looks like </w:t>
            </w:r>
            <w:r w:rsidR="00671C49"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 xml:space="preserve">spilled paint.  </w:t>
            </w:r>
            <w:r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>I wonder if it is safe</w:t>
            </w:r>
            <w:r w:rsidR="00FB3187"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 xml:space="preserve"> for me or my animals</w:t>
            </w:r>
            <w:r w:rsidRPr="00BD7D3A">
              <w:rPr>
                <w:rFonts w:asciiTheme="majorHAnsi" w:hAnsiTheme="majorHAnsi" w:cs="Arial"/>
                <w:b/>
                <w:bCs/>
                <w:i/>
                <w:iCs/>
                <w:sz w:val="18"/>
                <w:szCs w:val="18"/>
              </w:rPr>
              <w:t xml:space="preserve">? </w:t>
            </w:r>
          </w:p>
        </w:tc>
      </w:tr>
      <w:tr w:rsidR="00671C49" w:rsidRPr="00050502" w14:paraId="054C5590" w14:textId="77777777" w:rsidTr="009D338D">
        <w:trPr>
          <w:trHeight w:val="29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13A1" w14:textId="37CEF00D" w:rsidR="00671C49" w:rsidRPr="00BD7D3A" w:rsidRDefault="00671C49" w:rsidP="00671C49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b/>
                <w:sz w:val="18"/>
                <w:szCs w:val="18"/>
              </w:rPr>
              <w:t>Oregon Health Authority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14D1" w14:textId="3FF086A0" w:rsidR="00BC03D3" w:rsidRDefault="00AB2503" w:rsidP="00BC03D3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sz w:val="18"/>
                <w:szCs w:val="18"/>
              </w:rPr>
              <w:t>Tim Heider</w:t>
            </w:r>
          </w:p>
          <w:p w14:paraId="594ED28E" w14:textId="77777777" w:rsidR="00BC03D3" w:rsidRDefault="00BC03D3" w:rsidP="00BC03D3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14:paraId="57B9B92A" w14:textId="4C043AC1" w:rsidR="00671C49" w:rsidRPr="00BD7D3A" w:rsidRDefault="00AB2503" w:rsidP="00BC03D3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sz w:val="18"/>
                <w:szCs w:val="18"/>
              </w:rPr>
              <w:t>Public Health Communications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089C" w14:textId="1C87724F" w:rsidR="00AB2503" w:rsidRPr="00BD7D3A" w:rsidRDefault="00671C49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BD7D3A">
              <w:rPr>
                <w:rFonts w:asciiTheme="majorHAnsi" w:hAnsiTheme="majorHAnsi"/>
                <w:sz w:val="18"/>
                <w:szCs w:val="18"/>
              </w:rPr>
              <w:t xml:space="preserve">Lead agency for </w:t>
            </w:r>
            <w:r w:rsidR="00F559A2" w:rsidRPr="00BD7D3A">
              <w:rPr>
                <w:rFonts w:asciiTheme="majorHAnsi" w:hAnsiTheme="majorHAnsi"/>
                <w:sz w:val="18"/>
                <w:szCs w:val="18"/>
              </w:rPr>
              <w:t xml:space="preserve">HABs </w:t>
            </w:r>
            <w:r w:rsidRPr="00BD7D3A">
              <w:rPr>
                <w:rFonts w:asciiTheme="majorHAnsi" w:hAnsiTheme="majorHAnsi"/>
                <w:sz w:val="18"/>
                <w:szCs w:val="18"/>
              </w:rPr>
              <w:t xml:space="preserve">health </w:t>
            </w:r>
            <w:r w:rsidR="00F559A2" w:rsidRPr="00BD7D3A">
              <w:rPr>
                <w:rFonts w:asciiTheme="majorHAnsi" w:hAnsiTheme="majorHAnsi"/>
                <w:sz w:val="18"/>
                <w:szCs w:val="18"/>
              </w:rPr>
              <w:t>advisories</w:t>
            </w:r>
            <w:r w:rsidR="00AB2503" w:rsidRPr="00BD7D3A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  <w:p w14:paraId="789E33FB" w14:textId="77777777" w:rsidR="00AB2503" w:rsidRPr="00BD7D3A" w:rsidRDefault="0006565C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hyperlink r:id="rId13" w:history="1">
              <w:r w:rsidR="00AB2503" w:rsidRPr="00BD7D3A">
                <w:rPr>
                  <w:rStyle w:val="Hyperlink"/>
                  <w:rFonts w:asciiTheme="majorHAnsi" w:hAnsiTheme="majorHAnsi"/>
                  <w:sz w:val="18"/>
                  <w:szCs w:val="18"/>
                </w:rPr>
                <w:t>timothy.heider@oha.oregon.gov</w:t>
              </w:r>
            </w:hyperlink>
            <w:r w:rsidR="00AB2503" w:rsidRPr="00BD7D3A">
              <w:rPr>
                <w:rFonts w:asciiTheme="majorHAnsi" w:hAnsiTheme="majorHAnsi"/>
                <w:sz w:val="18"/>
                <w:szCs w:val="18"/>
              </w:rPr>
              <w:t xml:space="preserve">.   </w:t>
            </w:r>
          </w:p>
          <w:p w14:paraId="0BFD437A" w14:textId="77777777" w:rsidR="00AB2503" w:rsidRPr="00BD7D3A" w:rsidRDefault="00AB2503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</w:p>
          <w:p w14:paraId="2C9B2390" w14:textId="683D1FE3" w:rsidR="00AB2503" w:rsidRPr="00BD7D3A" w:rsidRDefault="00AB2503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BD7D3A">
              <w:rPr>
                <w:rFonts w:asciiTheme="majorHAnsi" w:hAnsiTheme="majorHAnsi"/>
                <w:sz w:val="18"/>
                <w:szCs w:val="18"/>
              </w:rPr>
              <w:t xml:space="preserve">OHA </w:t>
            </w:r>
            <w:hyperlink r:id="rId14" w:history="1">
              <w:r w:rsidRPr="00BD7D3A">
                <w:rPr>
                  <w:rStyle w:val="Hyperlink"/>
                  <w:rFonts w:asciiTheme="majorHAnsi" w:hAnsiTheme="majorHAnsi"/>
                  <w:sz w:val="18"/>
                  <w:szCs w:val="18"/>
                </w:rPr>
                <w:t>HABs website</w:t>
              </w:r>
            </w:hyperlink>
            <w:r w:rsidRPr="00BD7D3A">
              <w:rPr>
                <w:rFonts w:asciiTheme="majorHAnsi" w:hAnsiTheme="majorHAnsi"/>
                <w:sz w:val="18"/>
                <w:szCs w:val="18"/>
              </w:rPr>
              <w:t xml:space="preserve"> has more information on current advisories and identifying HABs</w:t>
            </w:r>
          </w:p>
          <w:p w14:paraId="0B016A82" w14:textId="3AB42733" w:rsidR="00671C49" w:rsidRPr="00BD7D3A" w:rsidRDefault="00671C49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F3C4" w14:textId="77777777" w:rsidR="00AB2503" w:rsidRPr="003524E6" w:rsidRDefault="00AB2503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3524E6">
              <w:rPr>
                <w:rFonts w:asciiTheme="majorHAnsi" w:hAnsiTheme="majorHAnsi"/>
                <w:sz w:val="18"/>
                <w:szCs w:val="18"/>
              </w:rPr>
              <w:t>971-599-0459</w:t>
            </w:r>
          </w:p>
          <w:p w14:paraId="505FC66E" w14:textId="77777777" w:rsidR="00671C49" w:rsidRPr="003524E6" w:rsidRDefault="00671C49" w:rsidP="00671C49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671C49" w:rsidRPr="00050502" w14:paraId="20261E14" w14:textId="77777777" w:rsidTr="00AB2503">
        <w:trPr>
          <w:trHeight w:val="119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AA46" w14:textId="18DC0328" w:rsidR="00671C49" w:rsidRPr="00BD7D3A" w:rsidRDefault="00671C49" w:rsidP="00671C49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b/>
                <w:sz w:val="18"/>
                <w:szCs w:val="18"/>
              </w:rPr>
              <w:t xml:space="preserve">Oregon Department of Agriculture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798E2" w14:textId="65739B2F" w:rsidR="00AB2503" w:rsidRPr="00BD7D3A" w:rsidRDefault="00AB2503" w:rsidP="00AB2503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sz w:val="18"/>
                <w:szCs w:val="18"/>
              </w:rPr>
              <w:t>Andrea Cantu-</w:t>
            </w:r>
            <w:proofErr w:type="spellStart"/>
            <w:r w:rsidRPr="00BD7D3A">
              <w:rPr>
                <w:rFonts w:asciiTheme="majorHAnsi" w:hAnsiTheme="majorHAnsi" w:cs="Arial"/>
                <w:sz w:val="18"/>
                <w:szCs w:val="18"/>
              </w:rPr>
              <w:t>Schomus</w:t>
            </w:r>
            <w:proofErr w:type="spellEnd"/>
          </w:p>
          <w:p w14:paraId="0C23947D" w14:textId="77777777" w:rsidR="00BC03D3" w:rsidRDefault="00BC03D3" w:rsidP="00AB2503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  <w:p w14:paraId="6D54E2A5" w14:textId="48F578AE" w:rsidR="00671C49" w:rsidRPr="00BD7D3A" w:rsidRDefault="00AB2503" w:rsidP="00AB2503">
            <w:pPr>
              <w:widowControl w:val="0"/>
              <w:autoSpaceDE w:val="0"/>
              <w:snapToGrid w:val="0"/>
              <w:ind w:left="-2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BD7D3A">
              <w:rPr>
                <w:rFonts w:asciiTheme="majorHAnsi" w:hAnsiTheme="majorHAnsi" w:cs="Arial"/>
                <w:sz w:val="18"/>
                <w:szCs w:val="18"/>
              </w:rPr>
              <w:t>Communications Manager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5FAD" w14:textId="77777777" w:rsidR="00AB2503" w:rsidRPr="00BD7D3A" w:rsidRDefault="00671C49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BD7D3A">
              <w:rPr>
                <w:rFonts w:asciiTheme="majorHAnsi" w:hAnsiTheme="majorHAnsi"/>
                <w:sz w:val="18"/>
                <w:szCs w:val="18"/>
              </w:rPr>
              <w:t xml:space="preserve">Questions about </w:t>
            </w:r>
            <w:r w:rsidR="00F559A2" w:rsidRPr="00BD7D3A">
              <w:rPr>
                <w:rFonts w:asciiTheme="majorHAnsi" w:hAnsiTheme="majorHAnsi"/>
                <w:sz w:val="18"/>
                <w:szCs w:val="18"/>
              </w:rPr>
              <w:t xml:space="preserve">crops, forage, </w:t>
            </w:r>
            <w:r w:rsidRPr="00BD7D3A">
              <w:rPr>
                <w:rFonts w:asciiTheme="majorHAnsi" w:hAnsiTheme="majorHAnsi"/>
                <w:sz w:val="18"/>
                <w:szCs w:val="18"/>
              </w:rPr>
              <w:t xml:space="preserve">livestock exposure </w:t>
            </w:r>
            <w:r w:rsidR="00F559A2" w:rsidRPr="00BD7D3A">
              <w:rPr>
                <w:rFonts w:asciiTheme="majorHAnsi" w:hAnsiTheme="majorHAnsi"/>
                <w:sz w:val="18"/>
                <w:szCs w:val="18"/>
              </w:rPr>
              <w:t>to HABs</w:t>
            </w:r>
            <w:proofErr w:type="gramStart"/>
            <w:r w:rsidR="00AB2503" w:rsidRPr="00BD7D3A">
              <w:rPr>
                <w:rFonts w:asciiTheme="majorHAnsi" w:hAnsiTheme="majorHAnsi"/>
                <w:sz w:val="18"/>
                <w:szCs w:val="18"/>
              </w:rPr>
              <w:t>. .</w:t>
            </w:r>
            <w:proofErr w:type="gramEnd"/>
            <w:r w:rsidR="00AB2503" w:rsidRPr="00BD7D3A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hyperlink r:id="rId15" w:history="1">
              <w:r w:rsidR="00AB2503" w:rsidRPr="00BD7D3A">
                <w:rPr>
                  <w:rStyle w:val="Hyperlink"/>
                  <w:rFonts w:asciiTheme="majorHAnsi" w:hAnsiTheme="majorHAnsi"/>
                  <w:sz w:val="18"/>
                  <w:szCs w:val="18"/>
                </w:rPr>
                <w:t>andrea.cantu-schomus@oda.oregon.gov</w:t>
              </w:r>
            </w:hyperlink>
          </w:p>
          <w:p w14:paraId="54E6B278" w14:textId="21274B1D" w:rsidR="00AB2503" w:rsidRPr="00BD7D3A" w:rsidRDefault="00AB2503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</w:p>
          <w:p w14:paraId="6C87BC04" w14:textId="3B4B4B4B" w:rsidR="00671C49" w:rsidRPr="00BD7D3A" w:rsidRDefault="00AB2503" w:rsidP="00AB2503">
            <w:pPr>
              <w:widowControl w:val="0"/>
              <w:autoSpaceDE w:val="0"/>
              <w:snapToGrid w:val="0"/>
              <w:rPr>
                <w:rFonts w:asciiTheme="majorHAnsi" w:hAnsiTheme="majorHAnsi"/>
                <w:sz w:val="18"/>
                <w:szCs w:val="18"/>
              </w:rPr>
            </w:pPr>
            <w:r w:rsidRPr="00BD7D3A">
              <w:rPr>
                <w:rFonts w:asciiTheme="majorHAnsi" w:hAnsiTheme="majorHAnsi"/>
                <w:sz w:val="18"/>
                <w:szCs w:val="18"/>
              </w:rPr>
              <w:t xml:space="preserve">ODA has more information on the website, </w:t>
            </w:r>
            <w:hyperlink r:id="rId16" w:history="1">
              <w:r w:rsidRPr="00BD7D3A">
                <w:rPr>
                  <w:rStyle w:val="Hyperlink"/>
                  <w:rFonts w:asciiTheme="majorHAnsi" w:hAnsiTheme="majorHAnsi"/>
                  <w:sz w:val="18"/>
                  <w:szCs w:val="18"/>
                </w:rPr>
                <w:t>“Caring for Animals during a Harmful Algal Bloom (HAB)”</w:t>
              </w:r>
            </w:hyperlink>
            <w:r w:rsidRPr="00BD7D3A">
              <w:rPr>
                <w:rFonts w:asciiTheme="majorHAnsi" w:hAnsiTheme="majorHAnsi"/>
                <w:sz w:val="18"/>
                <w:szCs w:val="18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0DB" w14:textId="77777777" w:rsidR="00AB2503" w:rsidRPr="003524E6" w:rsidRDefault="00AB2503" w:rsidP="00AB2503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/>
                <w:sz w:val="18"/>
                <w:szCs w:val="18"/>
              </w:rPr>
            </w:pPr>
            <w:r w:rsidRPr="003524E6">
              <w:rPr>
                <w:rFonts w:asciiTheme="majorHAnsi" w:hAnsiTheme="majorHAnsi"/>
                <w:sz w:val="18"/>
                <w:szCs w:val="18"/>
              </w:rPr>
              <w:t>503-881-9049</w:t>
            </w:r>
          </w:p>
          <w:p w14:paraId="2E44CAD5" w14:textId="77777777" w:rsidR="00671C49" w:rsidRPr="003524E6" w:rsidRDefault="00671C49" w:rsidP="00671C49">
            <w:pPr>
              <w:widowControl w:val="0"/>
              <w:autoSpaceDE w:val="0"/>
              <w:snapToGrid w:val="0"/>
              <w:ind w:left="-2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67D2A2AF" w14:textId="051EF4A3" w:rsidR="00C301FB" w:rsidRPr="000E2241" w:rsidRDefault="00BD7D3A" w:rsidP="006100A5">
      <w:pPr>
        <w:ind w:left="-540" w:right="-720"/>
        <w:rPr>
          <w:b/>
          <w:i/>
          <w:sz w:val="44"/>
        </w:rPr>
      </w:pPr>
      <w:r>
        <w:rPr>
          <w:b/>
          <w:i/>
          <w:sz w:val="44"/>
        </w:rPr>
        <w:t xml:space="preserve">Other </w:t>
      </w:r>
      <w:r w:rsidR="003524E6">
        <w:rPr>
          <w:b/>
          <w:i/>
          <w:sz w:val="44"/>
        </w:rPr>
        <w:t xml:space="preserve">important </w:t>
      </w:r>
      <w:r>
        <w:rPr>
          <w:b/>
          <w:i/>
          <w:sz w:val="44"/>
        </w:rPr>
        <w:t xml:space="preserve">contacts in the Rogue River Basin </w:t>
      </w:r>
    </w:p>
    <w:p w14:paraId="16B7F582" w14:textId="77777777" w:rsidR="00C301FB" w:rsidRDefault="00C301FB" w:rsidP="00BD7D3A">
      <w:pPr>
        <w:ind w:left="-540" w:right="-720"/>
      </w:pPr>
    </w:p>
    <w:p w14:paraId="03CF8493" w14:textId="0BDA65FB" w:rsidR="00C301FB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Rogue River Watershed Council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: </w:t>
      </w:r>
      <w:r w:rsidRPr="006100A5">
        <w:rPr>
          <w:rFonts w:asciiTheme="majorHAnsi" w:hAnsiTheme="majorHAnsi"/>
          <w:sz w:val="24"/>
          <w:szCs w:val="24"/>
        </w:rPr>
        <w:t>Brian Barr</w:t>
      </w:r>
      <w:r w:rsidR="00BD7D3A" w:rsidRPr="006100A5">
        <w:rPr>
          <w:rFonts w:asciiTheme="majorHAnsi" w:hAnsiTheme="majorHAnsi"/>
          <w:sz w:val="24"/>
          <w:szCs w:val="24"/>
        </w:rPr>
        <w:t xml:space="preserve">: </w:t>
      </w:r>
      <w:r w:rsidRPr="006100A5">
        <w:rPr>
          <w:rFonts w:asciiTheme="majorHAnsi" w:hAnsiTheme="majorHAnsi"/>
          <w:sz w:val="24"/>
          <w:szCs w:val="24"/>
        </w:rPr>
        <w:t>541-423-</w:t>
      </w:r>
      <w:proofErr w:type="gramStart"/>
      <w:r w:rsidRPr="006100A5">
        <w:rPr>
          <w:rFonts w:asciiTheme="majorHAnsi" w:hAnsiTheme="majorHAnsi"/>
          <w:sz w:val="24"/>
          <w:szCs w:val="24"/>
        </w:rPr>
        <w:t>6187</w:t>
      </w:r>
      <w:r w:rsidR="00BD7D3A" w:rsidRPr="006100A5">
        <w:rPr>
          <w:rFonts w:asciiTheme="majorHAnsi" w:hAnsiTheme="majorHAnsi"/>
          <w:sz w:val="24"/>
          <w:szCs w:val="24"/>
        </w:rPr>
        <w:t xml:space="preserve"> </w:t>
      </w:r>
      <w:r w:rsidRPr="006100A5">
        <w:rPr>
          <w:rFonts w:asciiTheme="majorHAnsi" w:hAnsiTheme="majorHAnsi"/>
          <w:sz w:val="24"/>
          <w:szCs w:val="24"/>
        </w:rPr>
        <w:t xml:space="preserve"> www.rogueriverwc.org</w:t>
      </w:r>
      <w:proofErr w:type="gramEnd"/>
    </w:p>
    <w:p w14:paraId="11826848" w14:textId="3DD93655" w:rsidR="00C301FB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Applegate Partnership &amp; Watershed Council</w:t>
      </w:r>
      <w:r w:rsidR="00BC03D3">
        <w:rPr>
          <w:rFonts w:asciiTheme="majorHAnsi" w:hAnsiTheme="majorHAnsi"/>
          <w:b/>
          <w:sz w:val="24"/>
          <w:szCs w:val="24"/>
        </w:rPr>
        <w:t xml:space="preserve">: 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</w:t>
      </w:r>
      <w:r w:rsidRPr="006100A5">
        <w:rPr>
          <w:rFonts w:asciiTheme="majorHAnsi" w:hAnsiTheme="majorHAnsi"/>
          <w:sz w:val="24"/>
          <w:szCs w:val="24"/>
        </w:rPr>
        <w:t>Janelle Dunlevy, 541 899-9982,</w:t>
      </w:r>
      <w:r w:rsidR="00BD7D3A" w:rsidRPr="006100A5">
        <w:rPr>
          <w:rFonts w:asciiTheme="majorHAnsi" w:hAnsiTheme="majorHAnsi"/>
          <w:sz w:val="24"/>
          <w:szCs w:val="24"/>
        </w:rPr>
        <w:t xml:space="preserve"> </w:t>
      </w:r>
      <w:r w:rsidRPr="006100A5">
        <w:rPr>
          <w:rFonts w:asciiTheme="majorHAnsi" w:hAnsiTheme="majorHAnsi"/>
          <w:sz w:val="24"/>
          <w:szCs w:val="24"/>
        </w:rPr>
        <w:t>www.applegatepartnershipwc.org</w:t>
      </w:r>
    </w:p>
    <w:p w14:paraId="78AC74C6" w14:textId="73A38DF5" w:rsidR="00C301FB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Jackson Soil &amp; Water Conservation District</w:t>
      </w:r>
      <w:r w:rsidR="006100A5">
        <w:rPr>
          <w:rFonts w:asciiTheme="majorHAnsi" w:hAnsiTheme="majorHAnsi"/>
          <w:b/>
          <w:sz w:val="24"/>
          <w:szCs w:val="24"/>
        </w:rPr>
        <w:t xml:space="preserve">: 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</w:t>
      </w:r>
      <w:r w:rsidR="006100A5">
        <w:rPr>
          <w:rFonts w:asciiTheme="majorHAnsi" w:hAnsiTheme="majorHAnsi"/>
          <w:b/>
          <w:sz w:val="24"/>
          <w:szCs w:val="24"/>
        </w:rPr>
        <w:t xml:space="preserve"> </w:t>
      </w:r>
      <w:r w:rsidR="009A062F">
        <w:rPr>
          <w:rFonts w:asciiTheme="majorHAnsi" w:hAnsiTheme="majorHAnsi"/>
          <w:sz w:val="24"/>
          <w:szCs w:val="24"/>
        </w:rPr>
        <w:t>541-423-</w:t>
      </w:r>
      <w:proofErr w:type="gramStart"/>
      <w:r w:rsidR="009A062F">
        <w:rPr>
          <w:rFonts w:asciiTheme="majorHAnsi" w:hAnsiTheme="majorHAnsi"/>
          <w:sz w:val="24"/>
          <w:szCs w:val="24"/>
        </w:rPr>
        <w:t>6159</w:t>
      </w:r>
      <w:r w:rsidR="00BC03D3">
        <w:rPr>
          <w:rFonts w:asciiTheme="majorHAnsi" w:hAnsiTheme="majorHAnsi"/>
          <w:sz w:val="24"/>
          <w:szCs w:val="24"/>
        </w:rPr>
        <w:t xml:space="preserve"> </w:t>
      </w:r>
      <w:r w:rsidR="009A062F">
        <w:rPr>
          <w:rFonts w:asciiTheme="majorHAnsi" w:hAnsiTheme="majorHAnsi"/>
          <w:sz w:val="24"/>
          <w:szCs w:val="24"/>
        </w:rPr>
        <w:t xml:space="preserve"> </w:t>
      </w:r>
      <w:r w:rsidR="009A062F" w:rsidRPr="009A062F">
        <w:rPr>
          <w:rFonts w:asciiTheme="majorHAnsi" w:hAnsiTheme="majorHAnsi"/>
          <w:sz w:val="24"/>
          <w:szCs w:val="24"/>
        </w:rPr>
        <w:t>https://www.jswcd.org</w:t>
      </w:r>
      <w:proofErr w:type="gramEnd"/>
    </w:p>
    <w:p w14:paraId="17469796" w14:textId="6489D36F" w:rsidR="00BD7D3A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sz w:val="24"/>
          <w:szCs w:val="24"/>
        </w:rPr>
      </w:pPr>
      <w:r w:rsidRPr="006100A5">
        <w:rPr>
          <w:rFonts w:asciiTheme="majorHAnsi" w:hAnsiTheme="majorHAnsi"/>
          <w:b/>
          <w:bCs/>
          <w:sz w:val="24"/>
          <w:szCs w:val="24"/>
        </w:rPr>
        <w:t>Illinois Valley Soil &amp; Water Conservation District</w:t>
      </w:r>
      <w:r w:rsidR="006100A5">
        <w:rPr>
          <w:rFonts w:asciiTheme="majorHAnsi" w:hAnsiTheme="majorHAnsi"/>
          <w:sz w:val="24"/>
          <w:szCs w:val="24"/>
        </w:rPr>
        <w:t xml:space="preserve">, </w:t>
      </w:r>
      <w:r w:rsidR="00BD7D3A" w:rsidRPr="006100A5">
        <w:rPr>
          <w:rFonts w:asciiTheme="majorHAnsi" w:hAnsiTheme="majorHAnsi"/>
          <w:b/>
          <w:bCs/>
          <w:sz w:val="24"/>
          <w:szCs w:val="24"/>
        </w:rPr>
        <w:t xml:space="preserve">John Bellville </w:t>
      </w:r>
      <w:r w:rsidR="00BD7D3A" w:rsidRPr="006100A5">
        <w:rPr>
          <w:rFonts w:asciiTheme="majorHAnsi" w:hAnsiTheme="majorHAnsi"/>
          <w:sz w:val="24"/>
          <w:szCs w:val="24"/>
        </w:rPr>
        <w:t>District Manager, office. (541) 592-3731 </w:t>
      </w:r>
    </w:p>
    <w:p w14:paraId="3C42D68E" w14:textId="7CDFD786" w:rsidR="00C301FB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The Freshwater Trust</w:t>
      </w:r>
      <w:r w:rsidR="00BD7D3A" w:rsidRPr="006100A5">
        <w:rPr>
          <w:rFonts w:asciiTheme="majorHAnsi" w:hAnsiTheme="majorHAnsi"/>
          <w:sz w:val="24"/>
          <w:szCs w:val="24"/>
        </w:rPr>
        <w:t xml:space="preserve">: Katelyn Detweiler: </w:t>
      </w:r>
      <w:hyperlink r:id="rId17" w:history="1">
        <w:r w:rsidR="00BD7D3A" w:rsidRPr="006100A5">
          <w:rPr>
            <w:rStyle w:val="Hyperlink"/>
            <w:rFonts w:asciiTheme="majorHAnsi" w:hAnsiTheme="majorHAnsi"/>
            <w:sz w:val="24"/>
            <w:szCs w:val="24"/>
          </w:rPr>
          <w:t>katelyn@thefreshwatertrust.org</w:t>
        </w:r>
      </w:hyperlink>
      <w:r w:rsidR="00BD7D3A" w:rsidRPr="006100A5">
        <w:rPr>
          <w:rFonts w:asciiTheme="majorHAnsi" w:hAnsiTheme="majorHAnsi"/>
          <w:sz w:val="24"/>
          <w:szCs w:val="24"/>
        </w:rPr>
        <w:t xml:space="preserve">, </w:t>
      </w:r>
      <w:r w:rsidRPr="006100A5">
        <w:rPr>
          <w:rFonts w:asciiTheme="majorHAnsi" w:hAnsiTheme="majorHAnsi"/>
          <w:sz w:val="24"/>
          <w:szCs w:val="24"/>
        </w:rPr>
        <w:t>www.thefreshwatertrust.org</w:t>
      </w:r>
    </w:p>
    <w:p w14:paraId="6DA874D9" w14:textId="2756DAF3" w:rsidR="00C301FB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proofErr w:type="spellStart"/>
      <w:r w:rsidRPr="006100A5">
        <w:rPr>
          <w:rFonts w:asciiTheme="majorHAnsi" w:hAnsiTheme="majorHAnsi"/>
          <w:b/>
          <w:sz w:val="24"/>
          <w:szCs w:val="24"/>
        </w:rPr>
        <w:t>Lomakatsi</w:t>
      </w:r>
      <w:proofErr w:type="spellEnd"/>
      <w:r w:rsidRPr="006100A5">
        <w:rPr>
          <w:rFonts w:asciiTheme="majorHAnsi" w:hAnsiTheme="majorHAnsi"/>
          <w:b/>
          <w:sz w:val="24"/>
          <w:szCs w:val="24"/>
        </w:rPr>
        <w:t xml:space="preserve"> Restoration Project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:  </w:t>
      </w:r>
      <w:r w:rsidRPr="006100A5">
        <w:rPr>
          <w:rFonts w:asciiTheme="majorHAnsi" w:hAnsiTheme="majorHAnsi"/>
          <w:sz w:val="24"/>
          <w:szCs w:val="24"/>
        </w:rPr>
        <w:t>lomakatsi.org</w:t>
      </w:r>
    </w:p>
    <w:p w14:paraId="05F9B320" w14:textId="29E38F5D" w:rsidR="00C301FB" w:rsidRPr="006100A5" w:rsidRDefault="00C301FB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DEQ Complaints Hotline: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 </w:t>
      </w:r>
      <w:r w:rsidRPr="006100A5">
        <w:rPr>
          <w:rFonts w:asciiTheme="majorHAnsi" w:hAnsiTheme="majorHAnsi"/>
          <w:sz w:val="24"/>
          <w:szCs w:val="24"/>
        </w:rPr>
        <w:t>1-888-997-</w:t>
      </w:r>
      <w:proofErr w:type="gramStart"/>
      <w:r w:rsidRPr="006100A5">
        <w:rPr>
          <w:rFonts w:asciiTheme="majorHAnsi" w:hAnsiTheme="majorHAnsi"/>
          <w:sz w:val="24"/>
          <w:szCs w:val="24"/>
        </w:rPr>
        <w:t>7888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,  </w:t>
      </w:r>
      <w:r w:rsidRPr="006100A5">
        <w:rPr>
          <w:rFonts w:asciiTheme="majorHAnsi" w:hAnsiTheme="majorHAnsi"/>
          <w:sz w:val="24"/>
          <w:szCs w:val="24"/>
        </w:rPr>
        <w:t>http://www.oregon.gov/DEQ/</w:t>
      </w:r>
      <w:proofErr w:type="gramEnd"/>
      <w:r w:rsidRPr="006100A5">
        <w:rPr>
          <w:rFonts w:asciiTheme="majorHAnsi" w:hAnsiTheme="majorHAnsi"/>
          <w:sz w:val="24"/>
          <w:szCs w:val="24"/>
        </w:rPr>
        <w:t xml:space="preserve"> </w:t>
      </w:r>
    </w:p>
    <w:p w14:paraId="1E0D810E" w14:textId="168124AA" w:rsidR="0006594A" w:rsidRPr="006100A5" w:rsidRDefault="0006594A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DEQ Asbestos: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</w:t>
      </w:r>
      <w:r w:rsidR="00233709" w:rsidRPr="006100A5">
        <w:rPr>
          <w:rFonts w:asciiTheme="majorHAnsi" w:hAnsiTheme="majorHAnsi"/>
          <w:sz w:val="24"/>
          <w:szCs w:val="24"/>
        </w:rPr>
        <w:t>Jennifer Horton</w:t>
      </w:r>
      <w:r w:rsidR="00BD7D3A" w:rsidRPr="006100A5">
        <w:rPr>
          <w:rFonts w:asciiTheme="majorHAnsi" w:hAnsiTheme="majorHAnsi"/>
          <w:sz w:val="24"/>
          <w:szCs w:val="24"/>
        </w:rPr>
        <w:t xml:space="preserve">:  </w:t>
      </w:r>
      <w:r w:rsidRPr="006100A5">
        <w:rPr>
          <w:rFonts w:asciiTheme="majorHAnsi" w:hAnsiTheme="majorHAnsi"/>
          <w:sz w:val="24"/>
          <w:szCs w:val="24"/>
        </w:rPr>
        <w:t>541-776-</w:t>
      </w:r>
      <w:r w:rsidR="00E9683B" w:rsidRPr="006100A5">
        <w:rPr>
          <w:rFonts w:asciiTheme="majorHAnsi" w:hAnsiTheme="majorHAnsi"/>
          <w:sz w:val="24"/>
          <w:szCs w:val="24"/>
        </w:rPr>
        <w:t>6089</w:t>
      </w:r>
      <w:r w:rsidR="00BD7D3A" w:rsidRPr="006100A5">
        <w:rPr>
          <w:rFonts w:asciiTheme="majorHAnsi" w:hAnsiTheme="majorHAnsi"/>
          <w:sz w:val="24"/>
          <w:szCs w:val="24"/>
        </w:rPr>
        <w:t>, Jennifer.HORTON@deq.oregon.gov</w:t>
      </w:r>
    </w:p>
    <w:p w14:paraId="72BB7E4F" w14:textId="4CF57AD3" w:rsidR="0006594A" w:rsidRPr="006100A5" w:rsidRDefault="0006594A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DEQ Solid Waste: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 </w:t>
      </w:r>
      <w:r w:rsidR="00E555FD" w:rsidRPr="006100A5">
        <w:rPr>
          <w:rFonts w:asciiTheme="majorHAnsi" w:hAnsiTheme="majorHAnsi"/>
          <w:sz w:val="24"/>
          <w:szCs w:val="24"/>
        </w:rPr>
        <w:t xml:space="preserve">Jason </w:t>
      </w:r>
      <w:proofErr w:type="gramStart"/>
      <w:r w:rsidR="00E555FD" w:rsidRPr="006100A5">
        <w:rPr>
          <w:rFonts w:asciiTheme="majorHAnsi" w:hAnsiTheme="majorHAnsi"/>
          <w:sz w:val="24"/>
          <w:szCs w:val="24"/>
        </w:rPr>
        <w:t xml:space="preserve">Zanni </w:t>
      </w:r>
      <w:r w:rsidRPr="006100A5">
        <w:rPr>
          <w:rFonts w:asciiTheme="majorHAnsi" w:hAnsiTheme="majorHAnsi"/>
          <w:sz w:val="24"/>
          <w:szCs w:val="24"/>
        </w:rPr>
        <w:t xml:space="preserve"> -</w:t>
      </w:r>
      <w:proofErr w:type="gramEnd"/>
      <w:r w:rsidRPr="006100A5">
        <w:rPr>
          <w:rFonts w:asciiTheme="majorHAnsi" w:hAnsiTheme="majorHAnsi"/>
          <w:sz w:val="24"/>
          <w:szCs w:val="24"/>
        </w:rPr>
        <w:t xml:space="preserve"> 541-776-6148</w:t>
      </w:r>
      <w:r w:rsidR="00BD7D3A" w:rsidRPr="006100A5">
        <w:rPr>
          <w:rFonts w:asciiTheme="majorHAnsi" w:hAnsiTheme="majorHAnsi"/>
          <w:sz w:val="24"/>
          <w:szCs w:val="24"/>
        </w:rPr>
        <w:t>,  Jason.ZANNI@deq.oregon.gov&gt;</w:t>
      </w:r>
    </w:p>
    <w:p w14:paraId="2C76001B" w14:textId="042C444F" w:rsidR="00B8110C" w:rsidRPr="006100A5" w:rsidRDefault="0006594A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DEQ Burning: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 </w:t>
      </w:r>
      <w:r w:rsidR="00B8110C" w:rsidRPr="006100A5">
        <w:rPr>
          <w:rFonts w:asciiTheme="majorHAnsi" w:hAnsiTheme="majorHAnsi"/>
          <w:sz w:val="24"/>
          <w:szCs w:val="24"/>
        </w:rPr>
        <w:t xml:space="preserve">Delaney Hudson:  503-995-1546.  </w:t>
      </w:r>
      <w:hyperlink r:id="rId18" w:history="1">
        <w:r w:rsidR="00BD7D3A" w:rsidRPr="006100A5">
          <w:rPr>
            <w:rStyle w:val="Hyperlink"/>
            <w:rFonts w:asciiTheme="majorHAnsi" w:hAnsiTheme="majorHAnsi"/>
            <w:sz w:val="24"/>
            <w:szCs w:val="24"/>
          </w:rPr>
          <w:t>Delaney.hudson@deq.oregon.gov</w:t>
        </w:r>
      </w:hyperlink>
      <w:r w:rsidR="00B8110C" w:rsidRPr="006100A5">
        <w:rPr>
          <w:rFonts w:asciiTheme="majorHAnsi" w:hAnsiTheme="majorHAnsi"/>
          <w:sz w:val="24"/>
          <w:szCs w:val="24"/>
        </w:rPr>
        <w:t xml:space="preserve">. </w:t>
      </w:r>
    </w:p>
    <w:p w14:paraId="62416FFF" w14:textId="4BCFBD6D" w:rsidR="0006594A" w:rsidRPr="006100A5" w:rsidRDefault="0006594A" w:rsidP="006100A5">
      <w:pPr>
        <w:pStyle w:val="ListParagraph"/>
        <w:numPr>
          <w:ilvl w:val="0"/>
          <w:numId w:val="17"/>
        </w:numPr>
        <w:spacing w:line="240" w:lineRule="auto"/>
        <w:ind w:right="-720"/>
        <w:rPr>
          <w:rFonts w:asciiTheme="majorHAnsi" w:hAnsiTheme="majorHAnsi" w:cs="Times New Roman"/>
          <w:b/>
          <w:sz w:val="24"/>
          <w:szCs w:val="24"/>
        </w:rPr>
      </w:pPr>
      <w:r w:rsidRPr="006100A5">
        <w:rPr>
          <w:rFonts w:asciiTheme="majorHAnsi" w:hAnsiTheme="majorHAnsi"/>
          <w:b/>
          <w:sz w:val="24"/>
          <w:szCs w:val="24"/>
        </w:rPr>
        <w:t>Pesticide Application</w:t>
      </w:r>
      <w:r w:rsidR="0012232E" w:rsidRPr="006100A5">
        <w:rPr>
          <w:rFonts w:asciiTheme="majorHAnsi" w:hAnsiTheme="majorHAnsi"/>
          <w:b/>
          <w:sz w:val="24"/>
          <w:szCs w:val="24"/>
        </w:rPr>
        <w:t xml:space="preserve"> Questions: 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 </w:t>
      </w:r>
      <w:r w:rsidR="0012232E" w:rsidRPr="006100A5">
        <w:rPr>
          <w:rFonts w:asciiTheme="majorHAnsi" w:hAnsiTheme="majorHAnsi" w:cstheme="minorHAnsi"/>
          <w:sz w:val="24"/>
          <w:szCs w:val="24"/>
        </w:rPr>
        <w:t>OSU extension: 541-776-7371</w:t>
      </w:r>
      <w:r w:rsidR="00BD7D3A" w:rsidRPr="006100A5">
        <w:rPr>
          <w:rFonts w:asciiTheme="majorHAnsi" w:hAnsiTheme="majorHAnsi"/>
          <w:b/>
          <w:sz w:val="24"/>
          <w:szCs w:val="24"/>
        </w:rPr>
        <w:t xml:space="preserve">.  </w:t>
      </w:r>
      <w:r w:rsidR="006100A5" w:rsidRPr="006100A5">
        <w:rPr>
          <w:rFonts w:asciiTheme="majorHAnsi" w:hAnsiTheme="majorHAnsi"/>
          <w:sz w:val="24"/>
          <w:szCs w:val="24"/>
        </w:rPr>
        <w:t>extension.oregonstate.edu/</w:t>
      </w:r>
      <w:proofErr w:type="spellStart"/>
      <w:r w:rsidR="006100A5" w:rsidRPr="006100A5">
        <w:rPr>
          <w:rFonts w:asciiTheme="majorHAnsi" w:hAnsiTheme="majorHAnsi"/>
          <w:sz w:val="24"/>
          <w:szCs w:val="24"/>
        </w:rPr>
        <w:t>sorec</w:t>
      </w:r>
      <w:proofErr w:type="spellEnd"/>
      <w:r w:rsidR="006100A5" w:rsidRPr="006100A5">
        <w:rPr>
          <w:rFonts w:asciiTheme="majorHAnsi" w:hAnsiTheme="majorHAnsi"/>
          <w:sz w:val="24"/>
          <w:szCs w:val="24"/>
        </w:rPr>
        <w:t>/</w:t>
      </w:r>
      <w:r w:rsidR="006100A5">
        <w:rPr>
          <w:rFonts w:asciiTheme="majorHAnsi" w:hAnsiTheme="majorHAnsi"/>
          <w:sz w:val="24"/>
          <w:szCs w:val="24"/>
        </w:rPr>
        <w:t xml:space="preserve">    </w:t>
      </w:r>
      <w:r w:rsidR="00E555FD" w:rsidRPr="006100A5">
        <w:rPr>
          <w:rFonts w:asciiTheme="majorHAnsi" w:hAnsiTheme="majorHAnsi" w:cstheme="minorHAnsi"/>
          <w:sz w:val="24"/>
          <w:szCs w:val="24"/>
        </w:rPr>
        <w:t>L</w:t>
      </w:r>
      <w:r w:rsidR="0012232E" w:rsidRPr="006100A5">
        <w:rPr>
          <w:rFonts w:asciiTheme="majorHAnsi" w:hAnsiTheme="majorHAnsi" w:cstheme="minorHAnsi"/>
          <w:sz w:val="24"/>
          <w:szCs w:val="24"/>
        </w:rPr>
        <w:t>arger distributors such as Grange Co-</w:t>
      </w:r>
      <w:proofErr w:type="gramStart"/>
      <w:r w:rsidR="0012232E" w:rsidRPr="006100A5">
        <w:rPr>
          <w:rFonts w:asciiTheme="majorHAnsi" w:hAnsiTheme="majorHAnsi" w:cstheme="minorHAnsi"/>
          <w:sz w:val="24"/>
          <w:szCs w:val="24"/>
        </w:rPr>
        <w:t>Op ,</w:t>
      </w:r>
      <w:proofErr w:type="gramEnd"/>
      <w:r w:rsidR="0012232E" w:rsidRPr="006100A5">
        <w:rPr>
          <w:rFonts w:asciiTheme="majorHAnsi" w:hAnsiTheme="majorHAnsi" w:cstheme="minorHAnsi"/>
          <w:sz w:val="24"/>
          <w:szCs w:val="24"/>
        </w:rPr>
        <w:t xml:space="preserve"> Helena Chemical, and Ewing Irrigation have licensed consultants who can recommend products</w:t>
      </w:r>
      <w:r w:rsidR="00BC03D3">
        <w:rPr>
          <w:rFonts w:asciiTheme="majorHAnsi" w:hAnsiTheme="majorHAnsi" w:cstheme="minorHAnsi"/>
          <w:sz w:val="24"/>
          <w:szCs w:val="24"/>
        </w:rPr>
        <w:t xml:space="preserve"> and provide application advice</w:t>
      </w:r>
      <w:r w:rsidR="0012232E" w:rsidRPr="006100A5">
        <w:rPr>
          <w:rFonts w:asciiTheme="majorHAnsi" w:hAnsiTheme="majorHAnsi" w:cstheme="minorHAnsi"/>
          <w:sz w:val="24"/>
          <w:szCs w:val="24"/>
        </w:rPr>
        <w:t>.  </w:t>
      </w:r>
    </w:p>
    <w:p w14:paraId="03726CD9" w14:textId="77777777" w:rsidR="00510E48" w:rsidRDefault="00510E48" w:rsidP="00BD7D3A">
      <w:pPr>
        <w:ind w:left="-540" w:right="-720"/>
      </w:pPr>
    </w:p>
    <w:sectPr w:rsidR="00510E48" w:rsidSect="006100A5">
      <w:pgSz w:w="12240" w:h="15840"/>
      <w:pgMar w:top="36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3386" w14:textId="77777777" w:rsidR="00885460" w:rsidRDefault="00885460" w:rsidP="002F517E">
      <w:r>
        <w:separator/>
      </w:r>
    </w:p>
  </w:endnote>
  <w:endnote w:type="continuationSeparator" w:id="0">
    <w:p w14:paraId="0208465F" w14:textId="77777777" w:rsidR="00885460" w:rsidRDefault="00885460" w:rsidP="002F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198D" w14:textId="77777777" w:rsidR="00885460" w:rsidRDefault="00885460" w:rsidP="002F517E">
      <w:r>
        <w:separator/>
      </w:r>
    </w:p>
  </w:footnote>
  <w:footnote w:type="continuationSeparator" w:id="0">
    <w:p w14:paraId="256FD5A8" w14:textId="77777777" w:rsidR="00885460" w:rsidRDefault="00885460" w:rsidP="002F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44E521D"/>
    <w:multiLevelType w:val="hybridMultilevel"/>
    <w:tmpl w:val="F1560C04"/>
    <w:lvl w:ilvl="0" w:tplc="3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9675A0D"/>
    <w:multiLevelType w:val="hybridMultilevel"/>
    <w:tmpl w:val="FA18EE4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37AC0360"/>
    <w:multiLevelType w:val="hybridMultilevel"/>
    <w:tmpl w:val="BE42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656E4"/>
    <w:multiLevelType w:val="hybridMultilevel"/>
    <w:tmpl w:val="A49A5490"/>
    <w:lvl w:ilvl="0" w:tplc="3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990755">
    <w:abstractNumId w:val="0"/>
  </w:num>
  <w:num w:numId="2" w16cid:durableId="1168864391">
    <w:abstractNumId w:val="1"/>
  </w:num>
  <w:num w:numId="3" w16cid:durableId="2057386316">
    <w:abstractNumId w:val="2"/>
  </w:num>
  <w:num w:numId="4" w16cid:durableId="1332174078">
    <w:abstractNumId w:val="3"/>
  </w:num>
  <w:num w:numId="5" w16cid:durableId="1003126133">
    <w:abstractNumId w:val="4"/>
  </w:num>
  <w:num w:numId="6" w16cid:durableId="1891112355">
    <w:abstractNumId w:val="5"/>
  </w:num>
  <w:num w:numId="7" w16cid:durableId="1014845061">
    <w:abstractNumId w:val="6"/>
  </w:num>
  <w:num w:numId="8" w16cid:durableId="1009255166">
    <w:abstractNumId w:val="7"/>
  </w:num>
  <w:num w:numId="9" w16cid:durableId="1034962570">
    <w:abstractNumId w:val="8"/>
  </w:num>
  <w:num w:numId="10" w16cid:durableId="1133673181">
    <w:abstractNumId w:val="9"/>
  </w:num>
  <w:num w:numId="11" w16cid:durableId="713694870">
    <w:abstractNumId w:val="10"/>
  </w:num>
  <w:num w:numId="12" w16cid:durableId="1716851377">
    <w:abstractNumId w:val="11"/>
  </w:num>
  <w:num w:numId="13" w16cid:durableId="1703438045">
    <w:abstractNumId w:val="14"/>
  </w:num>
  <w:num w:numId="14" w16cid:durableId="736169296">
    <w:abstractNumId w:val="15"/>
  </w:num>
  <w:num w:numId="15" w16cid:durableId="973681522">
    <w:abstractNumId w:val="12"/>
  </w:num>
  <w:num w:numId="16" w16cid:durableId="733772822">
    <w:abstractNumId w:val="12"/>
  </w:num>
  <w:num w:numId="17" w16cid:durableId="289480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82"/>
    <w:rsid w:val="000108BC"/>
    <w:rsid w:val="00013AEA"/>
    <w:rsid w:val="00017826"/>
    <w:rsid w:val="00020160"/>
    <w:rsid w:val="00032C17"/>
    <w:rsid w:val="00041367"/>
    <w:rsid w:val="00050502"/>
    <w:rsid w:val="00050B19"/>
    <w:rsid w:val="0005425A"/>
    <w:rsid w:val="00060707"/>
    <w:rsid w:val="0006594A"/>
    <w:rsid w:val="00081D74"/>
    <w:rsid w:val="00081EAC"/>
    <w:rsid w:val="00093E2F"/>
    <w:rsid w:val="000A1432"/>
    <w:rsid w:val="000A5ABC"/>
    <w:rsid w:val="000B2085"/>
    <w:rsid w:val="000E2241"/>
    <w:rsid w:val="000E61FD"/>
    <w:rsid w:val="00101350"/>
    <w:rsid w:val="0010545C"/>
    <w:rsid w:val="00110F39"/>
    <w:rsid w:val="0012232E"/>
    <w:rsid w:val="0012709D"/>
    <w:rsid w:val="001344BC"/>
    <w:rsid w:val="00152323"/>
    <w:rsid w:val="001542B5"/>
    <w:rsid w:val="00160743"/>
    <w:rsid w:val="00164F0F"/>
    <w:rsid w:val="0017773F"/>
    <w:rsid w:val="00185331"/>
    <w:rsid w:val="00186D99"/>
    <w:rsid w:val="001A5558"/>
    <w:rsid w:val="001A7D21"/>
    <w:rsid w:val="001B5E08"/>
    <w:rsid w:val="001C2C76"/>
    <w:rsid w:val="001E27D4"/>
    <w:rsid w:val="002054B3"/>
    <w:rsid w:val="00205ECA"/>
    <w:rsid w:val="002101AD"/>
    <w:rsid w:val="0021249D"/>
    <w:rsid w:val="0021293F"/>
    <w:rsid w:val="00212E01"/>
    <w:rsid w:val="00233709"/>
    <w:rsid w:val="0024738D"/>
    <w:rsid w:val="002530F0"/>
    <w:rsid w:val="002636A7"/>
    <w:rsid w:val="00264F6E"/>
    <w:rsid w:val="00277915"/>
    <w:rsid w:val="00281C96"/>
    <w:rsid w:val="002821F2"/>
    <w:rsid w:val="002909F6"/>
    <w:rsid w:val="002A003B"/>
    <w:rsid w:val="002A3743"/>
    <w:rsid w:val="002A630C"/>
    <w:rsid w:val="002A7636"/>
    <w:rsid w:val="002C2621"/>
    <w:rsid w:val="002D7157"/>
    <w:rsid w:val="002E5A66"/>
    <w:rsid w:val="002F1941"/>
    <w:rsid w:val="002F517E"/>
    <w:rsid w:val="00301A0F"/>
    <w:rsid w:val="00306B78"/>
    <w:rsid w:val="0033019E"/>
    <w:rsid w:val="00341D1A"/>
    <w:rsid w:val="00342A58"/>
    <w:rsid w:val="003524E6"/>
    <w:rsid w:val="0035419E"/>
    <w:rsid w:val="00367BBD"/>
    <w:rsid w:val="00375662"/>
    <w:rsid w:val="00380006"/>
    <w:rsid w:val="00383F91"/>
    <w:rsid w:val="0039229A"/>
    <w:rsid w:val="00395D67"/>
    <w:rsid w:val="003968E9"/>
    <w:rsid w:val="003A0B13"/>
    <w:rsid w:val="003B3D0F"/>
    <w:rsid w:val="003B61C8"/>
    <w:rsid w:val="003D49B9"/>
    <w:rsid w:val="003E4D4B"/>
    <w:rsid w:val="003E6743"/>
    <w:rsid w:val="003F2B68"/>
    <w:rsid w:val="003F5065"/>
    <w:rsid w:val="00427D50"/>
    <w:rsid w:val="004334FF"/>
    <w:rsid w:val="004377B7"/>
    <w:rsid w:val="00456E13"/>
    <w:rsid w:val="0046095C"/>
    <w:rsid w:val="004634AA"/>
    <w:rsid w:val="00472F9F"/>
    <w:rsid w:val="00476517"/>
    <w:rsid w:val="00480830"/>
    <w:rsid w:val="00483980"/>
    <w:rsid w:val="004937D8"/>
    <w:rsid w:val="00497867"/>
    <w:rsid w:val="004B24B6"/>
    <w:rsid w:val="004B780F"/>
    <w:rsid w:val="004E5FD0"/>
    <w:rsid w:val="0050774B"/>
    <w:rsid w:val="00510E48"/>
    <w:rsid w:val="00517714"/>
    <w:rsid w:val="00530791"/>
    <w:rsid w:val="005359EF"/>
    <w:rsid w:val="00535A77"/>
    <w:rsid w:val="0053745F"/>
    <w:rsid w:val="00550C63"/>
    <w:rsid w:val="00553434"/>
    <w:rsid w:val="005623C0"/>
    <w:rsid w:val="005750AE"/>
    <w:rsid w:val="00575F82"/>
    <w:rsid w:val="0058499C"/>
    <w:rsid w:val="005A3055"/>
    <w:rsid w:val="005A42EF"/>
    <w:rsid w:val="005A46EF"/>
    <w:rsid w:val="005A4A6F"/>
    <w:rsid w:val="005A4ACF"/>
    <w:rsid w:val="005A5384"/>
    <w:rsid w:val="005D28C6"/>
    <w:rsid w:val="005D3C10"/>
    <w:rsid w:val="005E007F"/>
    <w:rsid w:val="005E2FE4"/>
    <w:rsid w:val="006078F5"/>
    <w:rsid w:val="00607EAD"/>
    <w:rsid w:val="006100A5"/>
    <w:rsid w:val="00622DFA"/>
    <w:rsid w:val="00625DE1"/>
    <w:rsid w:val="00635A47"/>
    <w:rsid w:val="00647389"/>
    <w:rsid w:val="006529D0"/>
    <w:rsid w:val="00671C49"/>
    <w:rsid w:val="006816ED"/>
    <w:rsid w:val="0068487D"/>
    <w:rsid w:val="006A6DFC"/>
    <w:rsid w:val="006B76E4"/>
    <w:rsid w:val="006F6868"/>
    <w:rsid w:val="006F7AC8"/>
    <w:rsid w:val="00711882"/>
    <w:rsid w:val="007145FC"/>
    <w:rsid w:val="00723A30"/>
    <w:rsid w:val="00727A39"/>
    <w:rsid w:val="00731318"/>
    <w:rsid w:val="00736621"/>
    <w:rsid w:val="007412ED"/>
    <w:rsid w:val="00743271"/>
    <w:rsid w:val="00750EA5"/>
    <w:rsid w:val="00766B3E"/>
    <w:rsid w:val="007764C6"/>
    <w:rsid w:val="00781081"/>
    <w:rsid w:val="007932A6"/>
    <w:rsid w:val="00793F30"/>
    <w:rsid w:val="007B0AAC"/>
    <w:rsid w:val="007B12CD"/>
    <w:rsid w:val="007C2713"/>
    <w:rsid w:val="007D082E"/>
    <w:rsid w:val="007E56B8"/>
    <w:rsid w:val="007F57F0"/>
    <w:rsid w:val="00807111"/>
    <w:rsid w:val="008125DE"/>
    <w:rsid w:val="0083399F"/>
    <w:rsid w:val="008541C5"/>
    <w:rsid w:val="008669B7"/>
    <w:rsid w:val="00884282"/>
    <w:rsid w:val="00885460"/>
    <w:rsid w:val="00895F7D"/>
    <w:rsid w:val="008A24E8"/>
    <w:rsid w:val="008A3218"/>
    <w:rsid w:val="008A566E"/>
    <w:rsid w:val="008B796A"/>
    <w:rsid w:val="008C1857"/>
    <w:rsid w:val="008C46CA"/>
    <w:rsid w:val="008C60D0"/>
    <w:rsid w:val="008D5CB8"/>
    <w:rsid w:val="008E1701"/>
    <w:rsid w:val="008F4FCE"/>
    <w:rsid w:val="00924F69"/>
    <w:rsid w:val="00935D5B"/>
    <w:rsid w:val="00941E52"/>
    <w:rsid w:val="00942F35"/>
    <w:rsid w:val="00952979"/>
    <w:rsid w:val="00954135"/>
    <w:rsid w:val="0095491F"/>
    <w:rsid w:val="00964E1C"/>
    <w:rsid w:val="00971C8B"/>
    <w:rsid w:val="009A062F"/>
    <w:rsid w:val="009A5B76"/>
    <w:rsid w:val="009A6BD0"/>
    <w:rsid w:val="009B2039"/>
    <w:rsid w:val="009B72AB"/>
    <w:rsid w:val="009C5A9A"/>
    <w:rsid w:val="009C6674"/>
    <w:rsid w:val="009D338D"/>
    <w:rsid w:val="009E7B9E"/>
    <w:rsid w:val="009F1429"/>
    <w:rsid w:val="00A216BC"/>
    <w:rsid w:val="00A461B4"/>
    <w:rsid w:val="00A57982"/>
    <w:rsid w:val="00A6072A"/>
    <w:rsid w:val="00A849B2"/>
    <w:rsid w:val="00A91051"/>
    <w:rsid w:val="00A935E3"/>
    <w:rsid w:val="00AA6AF0"/>
    <w:rsid w:val="00AA7BD7"/>
    <w:rsid w:val="00AA7E79"/>
    <w:rsid w:val="00AB2503"/>
    <w:rsid w:val="00AD1B7A"/>
    <w:rsid w:val="00AF5B0E"/>
    <w:rsid w:val="00AF5BB6"/>
    <w:rsid w:val="00AF5E51"/>
    <w:rsid w:val="00B001C7"/>
    <w:rsid w:val="00B063F5"/>
    <w:rsid w:val="00B15B43"/>
    <w:rsid w:val="00B20051"/>
    <w:rsid w:val="00B26C14"/>
    <w:rsid w:val="00B34780"/>
    <w:rsid w:val="00B364AA"/>
    <w:rsid w:val="00B3650C"/>
    <w:rsid w:val="00B37883"/>
    <w:rsid w:val="00B432AC"/>
    <w:rsid w:val="00B454EF"/>
    <w:rsid w:val="00B65286"/>
    <w:rsid w:val="00B77A41"/>
    <w:rsid w:val="00B8110C"/>
    <w:rsid w:val="00B90725"/>
    <w:rsid w:val="00B94883"/>
    <w:rsid w:val="00BB599C"/>
    <w:rsid w:val="00BB61E1"/>
    <w:rsid w:val="00BC0100"/>
    <w:rsid w:val="00BC03D3"/>
    <w:rsid w:val="00BC2EA0"/>
    <w:rsid w:val="00BD7D3A"/>
    <w:rsid w:val="00BE4BC3"/>
    <w:rsid w:val="00BE775A"/>
    <w:rsid w:val="00BE7FD9"/>
    <w:rsid w:val="00C00228"/>
    <w:rsid w:val="00C046BE"/>
    <w:rsid w:val="00C11E77"/>
    <w:rsid w:val="00C13A86"/>
    <w:rsid w:val="00C2753D"/>
    <w:rsid w:val="00C301FB"/>
    <w:rsid w:val="00C360BC"/>
    <w:rsid w:val="00C37460"/>
    <w:rsid w:val="00C45716"/>
    <w:rsid w:val="00C603E4"/>
    <w:rsid w:val="00C71A87"/>
    <w:rsid w:val="00C93A07"/>
    <w:rsid w:val="00CA7CC2"/>
    <w:rsid w:val="00CA7D39"/>
    <w:rsid w:val="00CB1219"/>
    <w:rsid w:val="00CB3A2E"/>
    <w:rsid w:val="00CB4177"/>
    <w:rsid w:val="00CB55F4"/>
    <w:rsid w:val="00CC3E69"/>
    <w:rsid w:val="00CC4835"/>
    <w:rsid w:val="00CC7C8C"/>
    <w:rsid w:val="00CD3A65"/>
    <w:rsid w:val="00CE47C7"/>
    <w:rsid w:val="00CE69BE"/>
    <w:rsid w:val="00CF5B19"/>
    <w:rsid w:val="00D11A2D"/>
    <w:rsid w:val="00D24E0F"/>
    <w:rsid w:val="00D27288"/>
    <w:rsid w:val="00D3045B"/>
    <w:rsid w:val="00D315EB"/>
    <w:rsid w:val="00D35B58"/>
    <w:rsid w:val="00D46ED4"/>
    <w:rsid w:val="00D4743F"/>
    <w:rsid w:val="00D47FE2"/>
    <w:rsid w:val="00D52A77"/>
    <w:rsid w:val="00D574DF"/>
    <w:rsid w:val="00D62F63"/>
    <w:rsid w:val="00D737C2"/>
    <w:rsid w:val="00D85F21"/>
    <w:rsid w:val="00D93C5E"/>
    <w:rsid w:val="00D96BBE"/>
    <w:rsid w:val="00D97990"/>
    <w:rsid w:val="00DA4E18"/>
    <w:rsid w:val="00DB03CB"/>
    <w:rsid w:val="00DB4221"/>
    <w:rsid w:val="00DD236D"/>
    <w:rsid w:val="00DE301C"/>
    <w:rsid w:val="00DE3555"/>
    <w:rsid w:val="00DE6A02"/>
    <w:rsid w:val="00DF58D6"/>
    <w:rsid w:val="00E15960"/>
    <w:rsid w:val="00E4026A"/>
    <w:rsid w:val="00E555FD"/>
    <w:rsid w:val="00E93AB6"/>
    <w:rsid w:val="00E9683B"/>
    <w:rsid w:val="00E97513"/>
    <w:rsid w:val="00EA583F"/>
    <w:rsid w:val="00EA742D"/>
    <w:rsid w:val="00EB6AF7"/>
    <w:rsid w:val="00EB6F00"/>
    <w:rsid w:val="00EC2B89"/>
    <w:rsid w:val="00EC5719"/>
    <w:rsid w:val="00EC63D6"/>
    <w:rsid w:val="00EE377D"/>
    <w:rsid w:val="00F02319"/>
    <w:rsid w:val="00F109A4"/>
    <w:rsid w:val="00F15E03"/>
    <w:rsid w:val="00F263F4"/>
    <w:rsid w:val="00F33252"/>
    <w:rsid w:val="00F33A0F"/>
    <w:rsid w:val="00F401B4"/>
    <w:rsid w:val="00F51627"/>
    <w:rsid w:val="00F559A2"/>
    <w:rsid w:val="00F56AFF"/>
    <w:rsid w:val="00F6084F"/>
    <w:rsid w:val="00F65DCD"/>
    <w:rsid w:val="00F679B9"/>
    <w:rsid w:val="00F70C51"/>
    <w:rsid w:val="00F94865"/>
    <w:rsid w:val="00F97D2C"/>
    <w:rsid w:val="00FA1CB1"/>
    <w:rsid w:val="00FA2B60"/>
    <w:rsid w:val="00FB3187"/>
    <w:rsid w:val="00FD3D04"/>
    <w:rsid w:val="00FE3234"/>
    <w:rsid w:val="00FF26E1"/>
    <w:rsid w:val="00FF40F5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3746A10F"/>
  <w15:docId w15:val="{53CBF658-4C4E-41FF-AE9D-FE75A2A2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5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81C96"/>
    <w:pPr>
      <w:keepNext/>
      <w:widowControl w:val="0"/>
      <w:numPr>
        <w:numId w:val="1"/>
      </w:numPr>
      <w:autoSpaceDE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281C96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81C96"/>
    <w:rPr>
      <w:rFonts w:ascii="Symbol" w:hAnsi="Symbol"/>
    </w:rPr>
  </w:style>
  <w:style w:type="character" w:customStyle="1" w:styleId="WW8Num3z0">
    <w:name w:val="WW8Num3z0"/>
    <w:rsid w:val="00281C96"/>
    <w:rPr>
      <w:rFonts w:ascii="Symbol" w:hAnsi="Symbol"/>
    </w:rPr>
  </w:style>
  <w:style w:type="character" w:customStyle="1" w:styleId="WW8Num4z0">
    <w:name w:val="WW8Num4z0"/>
    <w:rsid w:val="00281C96"/>
    <w:rPr>
      <w:rFonts w:ascii="Symbol" w:hAnsi="Symbol"/>
    </w:rPr>
  </w:style>
  <w:style w:type="character" w:customStyle="1" w:styleId="WW8Num5z0">
    <w:name w:val="WW8Num5z0"/>
    <w:rsid w:val="00281C96"/>
    <w:rPr>
      <w:rFonts w:ascii="Symbol" w:hAnsi="Symbol"/>
    </w:rPr>
  </w:style>
  <w:style w:type="character" w:customStyle="1" w:styleId="WW8Num6z0">
    <w:name w:val="WW8Num6z0"/>
    <w:rsid w:val="00281C96"/>
    <w:rPr>
      <w:rFonts w:ascii="Symbol" w:hAnsi="Symbol"/>
    </w:rPr>
  </w:style>
  <w:style w:type="character" w:customStyle="1" w:styleId="WW8Num7z0">
    <w:name w:val="WW8Num7z0"/>
    <w:rsid w:val="00281C96"/>
    <w:rPr>
      <w:rFonts w:ascii="Symbol" w:hAnsi="Symbol"/>
    </w:rPr>
  </w:style>
  <w:style w:type="character" w:customStyle="1" w:styleId="WW8Num8z0">
    <w:name w:val="WW8Num8z0"/>
    <w:rsid w:val="00281C96"/>
    <w:rPr>
      <w:rFonts w:ascii="Symbol" w:hAnsi="Symbol"/>
    </w:rPr>
  </w:style>
  <w:style w:type="character" w:customStyle="1" w:styleId="WW8Num9z0">
    <w:name w:val="WW8Num9z0"/>
    <w:rsid w:val="00281C96"/>
    <w:rPr>
      <w:rFonts w:ascii="Symbol" w:hAnsi="Symbol"/>
    </w:rPr>
  </w:style>
  <w:style w:type="character" w:customStyle="1" w:styleId="WW8Num10z0">
    <w:name w:val="WW8Num10z0"/>
    <w:rsid w:val="00281C96"/>
    <w:rPr>
      <w:rFonts w:ascii="Symbol" w:hAnsi="Symbol"/>
    </w:rPr>
  </w:style>
  <w:style w:type="character" w:customStyle="1" w:styleId="WW8Num11z0">
    <w:name w:val="WW8Num11z0"/>
    <w:rsid w:val="00281C96"/>
    <w:rPr>
      <w:rFonts w:ascii="Symbol" w:hAnsi="Symbol"/>
    </w:rPr>
  </w:style>
  <w:style w:type="character" w:customStyle="1" w:styleId="WW8Num12z0">
    <w:name w:val="WW8Num12z0"/>
    <w:rsid w:val="00281C96"/>
    <w:rPr>
      <w:rFonts w:ascii="Symbol" w:hAnsi="Symbol"/>
    </w:rPr>
  </w:style>
  <w:style w:type="character" w:customStyle="1" w:styleId="WW8Num1z0">
    <w:name w:val="WW8Num1z0"/>
    <w:rsid w:val="00281C96"/>
    <w:rPr>
      <w:rFonts w:ascii="Symbol" w:hAnsi="Symbol"/>
    </w:rPr>
  </w:style>
  <w:style w:type="character" w:customStyle="1" w:styleId="WW-DefaultParagraphFont">
    <w:name w:val="WW-Default Paragraph Font"/>
    <w:rsid w:val="00281C96"/>
  </w:style>
  <w:style w:type="character" w:styleId="Hyperlink">
    <w:name w:val="Hyperlink"/>
    <w:basedOn w:val="WW-DefaultParagraphFont"/>
    <w:rsid w:val="00281C9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281C9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281C96"/>
    <w:pPr>
      <w:spacing w:after="120"/>
    </w:pPr>
  </w:style>
  <w:style w:type="paragraph" w:styleId="List">
    <w:name w:val="List"/>
    <w:basedOn w:val="BodyText"/>
    <w:rsid w:val="00281C96"/>
    <w:rPr>
      <w:rFonts w:cs="Mangal"/>
    </w:rPr>
  </w:style>
  <w:style w:type="paragraph" w:styleId="Caption">
    <w:name w:val="caption"/>
    <w:basedOn w:val="Normal"/>
    <w:qFormat/>
    <w:rsid w:val="00281C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81C96"/>
    <w:pPr>
      <w:suppressLineNumbers/>
    </w:pPr>
    <w:rPr>
      <w:rFonts w:cs="Mangal"/>
    </w:rPr>
  </w:style>
  <w:style w:type="paragraph" w:customStyle="1" w:styleId="Framecontents">
    <w:name w:val="Frame contents"/>
    <w:basedOn w:val="BodyText"/>
    <w:rsid w:val="00281C96"/>
  </w:style>
  <w:style w:type="paragraph" w:customStyle="1" w:styleId="TableContents">
    <w:name w:val="Table Contents"/>
    <w:basedOn w:val="Normal"/>
    <w:rsid w:val="00281C96"/>
    <w:pPr>
      <w:suppressLineNumbers/>
    </w:pPr>
  </w:style>
  <w:style w:type="paragraph" w:customStyle="1" w:styleId="TableHeading">
    <w:name w:val="Table Heading"/>
    <w:basedOn w:val="TableContents"/>
    <w:rsid w:val="00281C96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43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0E224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5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1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F5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17E"/>
    <w:rPr>
      <w:sz w:val="24"/>
      <w:szCs w:val="24"/>
      <w:lang w:eastAsia="ar-SA"/>
    </w:rPr>
  </w:style>
  <w:style w:type="character" w:customStyle="1" w:styleId="w8qarf">
    <w:name w:val="w8qarf"/>
    <w:basedOn w:val="DefaultParagraphFont"/>
    <w:rsid w:val="00C2753D"/>
  </w:style>
  <w:style w:type="character" w:customStyle="1" w:styleId="lrzxr">
    <w:name w:val="lrzxr"/>
    <w:basedOn w:val="DefaultParagraphFont"/>
    <w:rsid w:val="00C2753D"/>
  </w:style>
  <w:style w:type="character" w:styleId="UnresolvedMention">
    <w:name w:val="Unresolved Mention"/>
    <w:basedOn w:val="DefaultParagraphFont"/>
    <w:uiPriority w:val="99"/>
    <w:semiHidden/>
    <w:unhideWhenUsed/>
    <w:rsid w:val="00C275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7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stephenson@phoenixoregon.gov" TargetMode="External"/><Relationship Id="rId13" Type="http://schemas.openxmlformats.org/officeDocument/2006/relationships/hyperlink" Target="mailto:timothy.heider@oha.oregon.gov" TargetMode="External"/><Relationship Id="rId18" Type="http://schemas.openxmlformats.org/officeDocument/2006/relationships/hyperlink" Target="mailto:Delaney.hudson@deq.orego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.stephenson@phoenixoregon.gov" TargetMode="External"/><Relationship Id="rId12" Type="http://schemas.openxmlformats.org/officeDocument/2006/relationships/hyperlink" Target="mailto:marijuana.licensing@olcc.oregon.gov" TargetMode="External"/><Relationship Id="rId17" Type="http://schemas.openxmlformats.org/officeDocument/2006/relationships/hyperlink" Target="mailto:katelyn@thefreshwatertrust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a/animal-health-feeds-livestock-id/emergency-preparedness/disaster-preparedness-animal-owners/Pages/HAB-Resources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mp-records@oda.oregon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a.cantu-schomus@oda.oregon.gov" TargetMode="External"/><Relationship Id="rId10" Type="http://schemas.openxmlformats.org/officeDocument/2006/relationships/hyperlink" Target="mailto:conservation@ivstreamteam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xandra.Holecek@usace.army.mil" TargetMode="External"/><Relationship Id="rId14" Type="http://schemas.openxmlformats.org/officeDocument/2006/relationships/hyperlink" Target="https://www.oregon.gov/oha/ph/healthyenvironments/recreation/harmfulalgaeblooms/pages/blue-greenalgaeadvisor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"Hot Spot" Contact List: For reducing pollution into creeks</vt:lpstr>
    </vt:vector>
  </TitlesOfParts>
  <Company>HP</Company>
  <LinksUpToDate>false</LinksUpToDate>
  <CharactersWithSpaces>4225</CharactersWithSpaces>
  <SharedDoc>false</SharedDoc>
  <HLinks>
    <vt:vector size="6" baseType="variant">
      <vt:variant>
        <vt:i4>5570581</vt:i4>
      </vt:variant>
      <vt:variant>
        <vt:i4>0</vt:i4>
      </vt:variant>
      <vt:variant>
        <vt:i4>0</vt:i4>
      </vt:variant>
      <vt:variant>
        <vt:i4>5</vt:i4>
      </vt:variant>
      <vt:variant>
        <vt:lpwstr>http://www.rvcog.org/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"Hot Spot" Contact List: For reducing pollution into creeks</dc:title>
  <dc:creator>adew</dc:creator>
  <cp:lastModifiedBy>MEYERS Bill * DEQ</cp:lastModifiedBy>
  <cp:revision>4</cp:revision>
  <cp:lastPrinted>2025-06-13T16:56:00Z</cp:lastPrinted>
  <dcterms:created xsi:type="dcterms:W3CDTF">2025-06-23T15:20:00Z</dcterms:created>
  <dcterms:modified xsi:type="dcterms:W3CDTF">2025-06-23T15:27:00Z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2024-06-13T15:05:52Z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706d7121-da7d-453e-a12b-fdddb4373391</vt:lpwstr>
  </property>
  <property fmtid="{D5CDD505-2E9C-101B-9397-08002B2CF9AE}" pid="8" name="MSIP_Label_db79d039-fcd0-4045-9c78-4cfb2eba0904_ContentBits">
    <vt:lpwstr>0</vt:lpwstr>
  </property>
</Properties>
</file>